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DF7" w:rsidRPr="001A0308" w:rsidRDefault="00DB4DF7" w:rsidP="00DB4DF7">
      <w:pPr>
        <w:jc w:val="right"/>
        <w:rPr>
          <w:sz w:val="22"/>
          <w:szCs w:val="22"/>
        </w:rPr>
      </w:pPr>
      <w:bookmarkStart w:id="0" w:name="OLE_LINK3"/>
      <w:bookmarkStart w:id="1" w:name="OLE_LINK4"/>
      <w:r w:rsidRPr="001A0308">
        <w:rPr>
          <w:sz w:val="22"/>
          <w:szCs w:val="22"/>
        </w:rPr>
        <w:t>APSTIPRINĀTS</w:t>
      </w:r>
      <w:r w:rsidRPr="001A0308">
        <w:rPr>
          <w:sz w:val="22"/>
          <w:szCs w:val="22"/>
        </w:rPr>
        <w:br/>
        <w:t>Valsts izglītības attīstības aģentūras</w:t>
      </w:r>
      <w:r w:rsidRPr="001A0308">
        <w:rPr>
          <w:sz w:val="22"/>
          <w:szCs w:val="22"/>
        </w:rPr>
        <w:br/>
        <w:t>iepirkuma komisijas</w:t>
      </w:r>
    </w:p>
    <w:p w:rsidR="00DB4DF7" w:rsidRPr="004277CB" w:rsidRDefault="000F3D48" w:rsidP="00DB4DF7">
      <w:pPr>
        <w:jc w:val="right"/>
        <w:rPr>
          <w:color w:val="FF0000"/>
          <w:sz w:val="22"/>
          <w:szCs w:val="22"/>
        </w:rPr>
      </w:pPr>
      <w:proofErr w:type="gramStart"/>
      <w:r w:rsidRPr="001A0308">
        <w:rPr>
          <w:sz w:val="22"/>
          <w:szCs w:val="22"/>
        </w:rPr>
        <w:t>201</w:t>
      </w:r>
      <w:r w:rsidR="00F57053" w:rsidRPr="001A0308">
        <w:rPr>
          <w:sz w:val="22"/>
          <w:szCs w:val="22"/>
        </w:rPr>
        <w:t>7</w:t>
      </w:r>
      <w:r w:rsidR="00DB4DF7" w:rsidRPr="001A0308">
        <w:rPr>
          <w:sz w:val="22"/>
          <w:szCs w:val="22"/>
        </w:rPr>
        <w:t>.gada</w:t>
      </w:r>
      <w:proofErr w:type="gramEnd"/>
      <w:r w:rsidR="00DB4DF7" w:rsidRPr="001A0308">
        <w:rPr>
          <w:sz w:val="22"/>
          <w:szCs w:val="22"/>
        </w:rPr>
        <w:t xml:space="preserve"> </w:t>
      </w:r>
      <w:r w:rsidR="009D4619" w:rsidRPr="001A0308">
        <w:rPr>
          <w:sz w:val="22"/>
          <w:szCs w:val="22"/>
        </w:rPr>
        <w:t>17</w:t>
      </w:r>
      <w:r w:rsidR="001348E8" w:rsidRPr="001A0308">
        <w:rPr>
          <w:sz w:val="22"/>
          <w:szCs w:val="22"/>
        </w:rPr>
        <w:t>.februāra</w:t>
      </w:r>
      <w:r w:rsidR="00DB4DF7" w:rsidRPr="001A0308">
        <w:rPr>
          <w:sz w:val="22"/>
          <w:szCs w:val="22"/>
        </w:rPr>
        <w:t xml:space="preserve"> sēdē </w:t>
      </w:r>
      <w:r w:rsidR="00DB4DF7" w:rsidRPr="001A0308">
        <w:rPr>
          <w:sz w:val="22"/>
          <w:szCs w:val="22"/>
        </w:rPr>
        <w:br/>
        <w:t>protokols Nr.1</w:t>
      </w:r>
    </w:p>
    <w:p w:rsidR="00005AAF" w:rsidRPr="004277CB" w:rsidRDefault="00005AAF" w:rsidP="00005AAF">
      <w:pPr>
        <w:jc w:val="center"/>
        <w:rPr>
          <w:b/>
        </w:rPr>
      </w:pPr>
    </w:p>
    <w:p w:rsidR="00005AAF" w:rsidRPr="004277CB" w:rsidRDefault="00005AAF" w:rsidP="00005AAF">
      <w:pPr>
        <w:jc w:val="center"/>
        <w:rPr>
          <w:b/>
        </w:rPr>
      </w:pPr>
    </w:p>
    <w:p w:rsidR="00005AAF" w:rsidRPr="004277CB" w:rsidRDefault="00005AAF" w:rsidP="00005AAF">
      <w:pPr>
        <w:jc w:val="center"/>
        <w:rPr>
          <w:b/>
        </w:rPr>
      </w:pPr>
    </w:p>
    <w:p w:rsidR="00005AAF" w:rsidRPr="004277CB" w:rsidRDefault="00005AAF" w:rsidP="00005AAF">
      <w:pPr>
        <w:jc w:val="center"/>
        <w:rPr>
          <w:b/>
        </w:rPr>
      </w:pPr>
    </w:p>
    <w:p w:rsidR="00005AAF" w:rsidRPr="004277CB" w:rsidRDefault="00005AAF" w:rsidP="00005AAF">
      <w:pPr>
        <w:jc w:val="center"/>
        <w:rPr>
          <w:b/>
        </w:rPr>
      </w:pPr>
    </w:p>
    <w:p w:rsidR="00005AAF" w:rsidRPr="004277CB" w:rsidRDefault="00005AAF" w:rsidP="00005AAF">
      <w:pPr>
        <w:jc w:val="center"/>
        <w:rPr>
          <w:b/>
        </w:rPr>
      </w:pPr>
    </w:p>
    <w:p w:rsidR="00005AAF" w:rsidRPr="004277CB" w:rsidRDefault="00005AAF" w:rsidP="00005AAF">
      <w:pPr>
        <w:jc w:val="center"/>
        <w:rPr>
          <w:b/>
        </w:rPr>
      </w:pPr>
    </w:p>
    <w:p w:rsidR="00005AAF" w:rsidRPr="004277CB" w:rsidRDefault="00005AAF" w:rsidP="00005AAF">
      <w:pPr>
        <w:jc w:val="center"/>
        <w:rPr>
          <w:b/>
        </w:rPr>
      </w:pPr>
    </w:p>
    <w:p w:rsidR="00005AAF" w:rsidRPr="004277CB" w:rsidRDefault="00005AAF" w:rsidP="00005AAF">
      <w:pPr>
        <w:jc w:val="center"/>
        <w:rPr>
          <w:b/>
        </w:rPr>
      </w:pPr>
    </w:p>
    <w:p w:rsidR="001348E8" w:rsidRDefault="001348E8" w:rsidP="00005AAF">
      <w:pPr>
        <w:jc w:val="center"/>
        <w:rPr>
          <w:b/>
          <w:sz w:val="32"/>
          <w:szCs w:val="32"/>
        </w:rPr>
      </w:pPr>
      <w:r>
        <w:rPr>
          <w:b/>
          <w:sz w:val="32"/>
          <w:szCs w:val="32"/>
        </w:rPr>
        <w:t>Atklāta konkursa</w:t>
      </w:r>
    </w:p>
    <w:p w:rsidR="003F0B2B" w:rsidRPr="004277CB" w:rsidRDefault="006309A6" w:rsidP="00005AAF">
      <w:pPr>
        <w:jc w:val="center"/>
        <w:rPr>
          <w:b/>
          <w:sz w:val="32"/>
          <w:szCs w:val="32"/>
        </w:rPr>
      </w:pPr>
      <w:r w:rsidRPr="004277CB">
        <w:rPr>
          <w:b/>
          <w:sz w:val="32"/>
          <w:szCs w:val="32"/>
        </w:rPr>
        <w:t>NOLIKUMS</w:t>
      </w:r>
    </w:p>
    <w:p w:rsidR="00E06C4E" w:rsidRPr="004277CB" w:rsidRDefault="00E06C4E" w:rsidP="002845F4">
      <w:pPr>
        <w:jc w:val="center"/>
        <w:rPr>
          <w:b/>
          <w:sz w:val="40"/>
          <w:szCs w:val="40"/>
        </w:rPr>
      </w:pPr>
    </w:p>
    <w:p w:rsidR="00005AAF" w:rsidRPr="004277CB" w:rsidRDefault="00D324F5" w:rsidP="002845F4">
      <w:pPr>
        <w:jc w:val="center"/>
        <w:rPr>
          <w:b/>
          <w:sz w:val="32"/>
          <w:szCs w:val="32"/>
        </w:rPr>
      </w:pPr>
      <w:r w:rsidRPr="004277CB">
        <w:rPr>
          <w:b/>
          <w:sz w:val="32"/>
          <w:szCs w:val="32"/>
        </w:rPr>
        <w:t>„</w:t>
      </w:r>
      <w:r w:rsidR="000F3D48" w:rsidRPr="004277CB">
        <w:rPr>
          <w:b/>
          <w:sz w:val="32"/>
          <w:szCs w:val="32"/>
        </w:rPr>
        <w:t>Valsts izglītības attīstības aģentūras darbinieku veselības apdrošināšana</w:t>
      </w:r>
      <w:r w:rsidRPr="004277CB">
        <w:rPr>
          <w:b/>
          <w:sz w:val="32"/>
          <w:szCs w:val="32"/>
        </w:rPr>
        <w:t>”</w:t>
      </w:r>
    </w:p>
    <w:p w:rsidR="00005AAF" w:rsidRPr="004277CB" w:rsidRDefault="00005AAF" w:rsidP="00005AAF">
      <w:pPr>
        <w:jc w:val="center"/>
        <w:rPr>
          <w:b/>
        </w:rPr>
      </w:pPr>
    </w:p>
    <w:p w:rsidR="00005AAF" w:rsidRPr="004277CB" w:rsidRDefault="00005AAF" w:rsidP="00005AAF">
      <w:pPr>
        <w:jc w:val="center"/>
      </w:pPr>
      <w:r w:rsidRPr="004277CB">
        <w:t>(Iepir</w:t>
      </w:r>
      <w:r w:rsidR="0097247B" w:rsidRPr="004277CB">
        <w:t>kuma identifikācijas Nr.</w:t>
      </w:r>
      <w:r w:rsidR="00305C48" w:rsidRPr="004277CB">
        <w:t xml:space="preserve"> </w:t>
      </w:r>
      <w:r w:rsidR="00CD4C59" w:rsidRPr="004277CB">
        <w:t xml:space="preserve">VIAA </w:t>
      </w:r>
      <w:r w:rsidR="00F57053">
        <w:t>2017/06</w:t>
      </w:r>
      <w:r w:rsidRPr="004277CB">
        <w:t>)</w:t>
      </w:r>
    </w:p>
    <w:p w:rsidR="00005AAF" w:rsidRPr="004277CB" w:rsidRDefault="00005AAF" w:rsidP="0031004C">
      <w:pPr>
        <w:jc w:val="center"/>
      </w:pPr>
    </w:p>
    <w:p w:rsidR="00005AAF" w:rsidRPr="004277CB" w:rsidRDefault="00005AAF" w:rsidP="00005AAF">
      <w:pPr>
        <w:ind w:left="4536"/>
        <w:jc w:val="both"/>
        <w:rPr>
          <w:i/>
        </w:rPr>
      </w:pPr>
    </w:p>
    <w:p w:rsidR="00005AAF" w:rsidRPr="004277CB" w:rsidRDefault="00005AAF" w:rsidP="00005AAF">
      <w:pPr>
        <w:ind w:left="4536"/>
        <w:jc w:val="both"/>
        <w:rPr>
          <w:i/>
        </w:rPr>
      </w:pPr>
    </w:p>
    <w:p w:rsidR="00005AAF" w:rsidRPr="004277CB" w:rsidRDefault="00005AAF" w:rsidP="00005AAF">
      <w:pPr>
        <w:ind w:left="4536"/>
        <w:jc w:val="both"/>
        <w:rPr>
          <w:i/>
        </w:rPr>
      </w:pPr>
    </w:p>
    <w:p w:rsidR="00005AAF" w:rsidRPr="004277CB" w:rsidRDefault="00005AAF" w:rsidP="00005AAF">
      <w:pPr>
        <w:ind w:left="4536"/>
        <w:jc w:val="both"/>
        <w:rPr>
          <w:i/>
        </w:rPr>
      </w:pPr>
    </w:p>
    <w:p w:rsidR="00005AAF" w:rsidRPr="004277CB" w:rsidRDefault="00005AAF" w:rsidP="00005AAF">
      <w:pPr>
        <w:jc w:val="both"/>
      </w:pPr>
    </w:p>
    <w:p w:rsidR="00005AAF" w:rsidRPr="004277CB" w:rsidRDefault="00005AAF" w:rsidP="00005AAF">
      <w:pPr>
        <w:jc w:val="both"/>
      </w:pPr>
    </w:p>
    <w:p w:rsidR="00005AAF" w:rsidRPr="004277CB" w:rsidRDefault="002D5986" w:rsidP="002D5986">
      <w:pPr>
        <w:tabs>
          <w:tab w:val="left" w:pos="7740"/>
        </w:tabs>
        <w:jc w:val="both"/>
      </w:pPr>
      <w:r w:rsidRPr="004277CB">
        <w:tab/>
      </w: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005AAF" w:rsidP="00005AAF">
      <w:pPr>
        <w:jc w:val="both"/>
      </w:pPr>
    </w:p>
    <w:p w:rsidR="00005AAF" w:rsidRPr="004277CB" w:rsidRDefault="0097247B" w:rsidP="00005AAF">
      <w:pPr>
        <w:jc w:val="center"/>
      </w:pPr>
      <w:r w:rsidRPr="004277CB">
        <w:t xml:space="preserve">Rīga </w:t>
      </w:r>
      <w:proofErr w:type="gramStart"/>
      <w:r w:rsidRPr="004277CB">
        <w:t>201</w:t>
      </w:r>
      <w:r w:rsidR="00F57053">
        <w:t>7</w:t>
      </w:r>
      <w:r w:rsidR="00005AAF" w:rsidRPr="004277CB">
        <w:t>.gads</w:t>
      </w:r>
      <w:proofErr w:type="gramEnd"/>
    </w:p>
    <w:p w:rsidR="00A60E5D" w:rsidRPr="004277CB" w:rsidRDefault="00B56337" w:rsidP="00B629C4">
      <w:pPr>
        <w:spacing w:after="120"/>
        <w:rPr>
          <w:b/>
        </w:rPr>
      </w:pPr>
      <w:r w:rsidRPr="004277CB">
        <w:rPr>
          <w:b/>
        </w:rPr>
        <w:lastRenderedPageBreak/>
        <w:t>1.</w:t>
      </w:r>
      <w:r w:rsidR="00B629C4" w:rsidRPr="004277CB">
        <w:rPr>
          <w:b/>
        </w:rPr>
        <w:t xml:space="preserve"> </w:t>
      </w:r>
      <w:r w:rsidRPr="004277CB">
        <w:rPr>
          <w:b/>
        </w:rPr>
        <w:t>Vispārīgā informācija</w:t>
      </w:r>
    </w:p>
    <w:p w:rsidR="00A60E5D" w:rsidRPr="009D4619" w:rsidRDefault="00A60E5D" w:rsidP="00B629C4">
      <w:pPr>
        <w:pStyle w:val="Heading1"/>
        <w:spacing w:before="0" w:after="0"/>
        <w:jc w:val="both"/>
        <w:rPr>
          <w:bCs w:val="0"/>
          <w:kern w:val="0"/>
          <w:sz w:val="24"/>
          <w:szCs w:val="24"/>
        </w:rPr>
      </w:pPr>
      <w:r w:rsidRPr="009D4619">
        <w:rPr>
          <w:b w:val="0"/>
          <w:sz w:val="24"/>
          <w:szCs w:val="24"/>
        </w:rPr>
        <w:t>1.</w:t>
      </w:r>
      <w:r w:rsidR="00B56337" w:rsidRPr="009D4619">
        <w:rPr>
          <w:b w:val="0"/>
          <w:sz w:val="24"/>
          <w:szCs w:val="24"/>
        </w:rPr>
        <w:t>1.</w:t>
      </w:r>
      <w:r w:rsidRPr="009D4619">
        <w:rPr>
          <w:sz w:val="24"/>
          <w:szCs w:val="24"/>
        </w:rPr>
        <w:t xml:space="preserve"> Iepirkuma priekšmets</w:t>
      </w:r>
    </w:p>
    <w:p w:rsidR="00734D85" w:rsidRPr="009D4619" w:rsidRDefault="00A60E5D" w:rsidP="00734D85">
      <w:pPr>
        <w:pStyle w:val="BlockText"/>
        <w:widowControl w:val="0"/>
        <w:tabs>
          <w:tab w:val="num" w:pos="480"/>
        </w:tabs>
        <w:spacing w:beforeLines="20" w:before="48" w:afterLines="20" w:after="48"/>
        <w:ind w:left="0" w:right="0"/>
        <w:jc w:val="both"/>
        <w:rPr>
          <w:sz w:val="24"/>
          <w:szCs w:val="24"/>
        </w:rPr>
      </w:pPr>
      <w:r w:rsidRPr="009D4619">
        <w:rPr>
          <w:sz w:val="24"/>
          <w:szCs w:val="24"/>
        </w:rPr>
        <w:t>1.1.</w:t>
      </w:r>
      <w:r w:rsidR="00B56337" w:rsidRPr="009D4619">
        <w:rPr>
          <w:sz w:val="24"/>
          <w:szCs w:val="24"/>
        </w:rPr>
        <w:t>1</w:t>
      </w:r>
      <w:r w:rsidR="00734D85" w:rsidRPr="009D4619">
        <w:rPr>
          <w:sz w:val="24"/>
          <w:szCs w:val="24"/>
        </w:rPr>
        <w:t>.</w:t>
      </w:r>
      <w:r w:rsidRPr="009D4619">
        <w:rPr>
          <w:sz w:val="24"/>
          <w:szCs w:val="24"/>
        </w:rPr>
        <w:t xml:space="preserve"> Iepirkuma priekšmets ir </w:t>
      </w:r>
      <w:r w:rsidR="000F3D48" w:rsidRPr="009D4619">
        <w:rPr>
          <w:rStyle w:val="Strong"/>
          <w:b w:val="0"/>
          <w:sz w:val="24"/>
          <w:szCs w:val="24"/>
        </w:rPr>
        <w:t>Valsts izglītības attīstības aģentūras</w:t>
      </w:r>
      <w:r w:rsidR="000F3D48" w:rsidRPr="009D4619">
        <w:rPr>
          <w:sz w:val="24"/>
          <w:szCs w:val="24"/>
        </w:rPr>
        <w:t xml:space="preserve"> darbinieku veselības apdrošināšana, saska</w:t>
      </w:r>
      <w:r w:rsidR="00E267AE" w:rsidRPr="009D4619">
        <w:rPr>
          <w:sz w:val="24"/>
          <w:szCs w:val="24"/>
        </w:rPr>
        <w:t>ņā ar Tehnisko specifikāciju – 2</w:t>
      </w:r>
      <w:r w:rsidR="000F3D48" w:rsidRPr="009D4619">
        <w:rPr>
          <w:sz w:val="24"/>
          <w:szCs w:val="24"/>
        </w:rPr>
        <w:t xml:space="preserve">.pielikums. Piedāvājums jāsagatavo, pieņemot, ka kopējais Pasūtītāja </w:t>
      </w:r>
      <w:r w:rsidR="008418AB" w:rsidRPr="009D4619">
        <w:rPr>
          <w:sz w:val="24"/>
          <w:szCs w:val="24"/>
        </w:rPr>
        <w:t xml:space="preserve">apdrošināto </w:t>
      </w:r>
      <w:r w:rsidR="000F3D48" w:rsidRPr="009D4619">
        <w:rPr>
          <w:sz w:val="24"/>
          <w:szCs w:val="24"/>
        </w:rPr>
        <w:t xml:space="preserve">darbinieku skaits ir </w:t>
      </w:r>
      <w:r w:rsidR="008418AB" w:rsidRPr="009D4619">
        <w:rPr>
          <w:sz w:val="24"/>
          <w:szCs w:val="24"/>
        </w:rPr>
        <w:t xml:space="preserve">plānots </w:t>
      </w:r>
      <w:r w:rsidR="006E4538" w:rsidRPr="009D4619">
        <w:rPr>
          <w:sz w:val="24"/>
          <w:szCs w:val="24"/>
        </w:rPr>
        <w:t>198</w:t>
      </w:r>
      <w:r w:rsidR="008418AB" w:rsidRPr="009D4619">
        <w:rPr>
          <w:sz w:val="24"/>
          <w:szCs w:val="24"/>
        </w:rPr>
        <w:t xml:space="preserve"> </w:t>
      </w:r>
      <w:r w:rsidR="000F3D48" w:rsidRPr="009D4619">
        <w:rPr>
          <w:sz w:val="24"/>
          <w:szCs w:val="24"/>
        </w:rPr>
        <w:t>(</w:t>
      </w:r>
      <w:r w:rsidR="008418AB" w:rsidRPr="009D4619">
        <w:rPr>
          <w:sz w:val="24"/>
          <w:szCs w:val="24"/>
        </w:rPr>
        <w:t xml:space="preserve">viens </w:t>
      </w:r>
      <w:r w:rsidR="000F3D48" w:rsidRPr="009D4619">
        <w:rPr>
          <w:sz w:val="24"/>
          <w:szCs w:val="24"/>
        </w:rPr>
        <w:t>simt</w:t>
      </w:r>
      <w:r w:rsidR="008418AB" w:rsidRPr="009D4619">
        <w:rPr>
          <w:sz w:val="24"/>
          <w:szCs w:val="24"/>
        </w:rPr>
        <w:t xml:space="preserve">s deviņdesmit </w:t>
      </w:r>
      <w:r w:rsidR="006E4538" w:rsidRPr="009D4619">
        <w:rPr>
          <w:sz w:val="24"/>
          <w:szCs w:val="24"/>
        </w:rPr>
        <w:t>astoņi</w:t>
      </w:r>
      <w:r w:rsidR="000F3D48" w:rsidRPr="009D4619">
        <w:rPr>
          <w:sz w:val="24"/>
          <w:szCs w:val="24"/>
        </w:rPr>
        <w:t>).</w:t>
      </w:r>
      <w:r w:rsidR="00734D85" w:rsidRPr="009D4619">
        <w:rPr>
          <w:sz w:val="24"/>
          <w:szCs w:val="24"/>
        </w:rPr>
        <w:t xml:space="preserve"> </w:t>
      </w:r>
    </w:p>
    <w:p w:rsidR="00734D85" w:rsidRPr="009D4619" w:rsidRDefault="00734D85" w:rsidP="00734D85">
      <w:pPr>
        <w:pStyle w:val="BlockText"/>
        <w:widowControl w:val="0"/>
        <w:tabs>
          <w:tab w:val="num" w:pos="480"/>
        </w:tabs>
        <w:spacing w:beforeLines="20" w:before="48" w:afterLines="20" w:after="48"/>
        <w:ind w:left="0" w:right="0"/>
        <w:jc w:val="both"/>
        <w:rPr>
          <w:sz w:val="24"/>
          <w:szCs w:val="24"/>
        </w:rPr>
      </w:pPr>
      <w:r w:rsidRPr="009D4619">
        <w:rPr>
          <w:sz w:val="24"/>
          <w:szCs w:val="24"/>
        </w:rPr>
        <w:t xml:space="preserve">1.1.2. Apdrošināmo personu skaits pēc apdrošināšanas līguma noslēgšanas var mainīties atbilstoši </w:t>
      </w:r>
      <w:r w:rsidRPr="009D4619">
        <w:rPr>
          <w:rStyle w:val="Strong"/>
          <w:b w:val="0"/>
          <w:sz w:val="24"/>
          <w:szCs w:val="24"/>
        </w:rPr>
        <w:t>Valsts izglītības attīstības aģentūrā</w:t>
      </w:r>
      <w:r w:rsidRPr="009D4619">
        <w:rPr>
          <w:sz w:val="24"/>
          <w:szCs w:val="24"/>
        </w:rPr>
        <w:t xml:space="preserve"> strādājošo darbinieku skaitam.</w:t>
      </w:r>
    </w:p>
    <w:p w:rsidR="00A60E5D" w:rsidRPr="009D4619" w:rsidRDefault="00B56337" w:rsidP="00B56337">
      <w:r w:rsidRPr="009D4619">
        <w:t>1.1.</w:t>
      </w:r>
      <w:r w:rsidR="00734D85" w:rsidRPr="009D4619">
        <w:t>3</w:t>
      </w:r>
      <w:r w:rsidRPr="009D4619">
        <w:t xml:space="preserve">. Prasības iepirkuma priekšmetam aprakstītas </w:t>
      </w:r>
      <w:r w:rsidR="002E7D9C" w:rsidRPr="009D4619">
        <w:t>T</w:t>
      </w:r>
      <w:r w:rsidR="00A60E5D" w:rsidRPr="009D4619">
        <w:t>ehnisk</w:t>
      </w:r>
      <w:r w:rsidRPr="009D4619">
        <w:t>ajā</w:t>
      </w:r>
      <w:r w:rsidR="00A60E5D" w:rsidRPr="009D4619">
        <w:t xml:space="preserve"> specifikācij</w:t>
      </w:r>
      <w:r w:rsidRPr="009D4619">
        <w:t>ā</w:t>
      </w:r>
      <w:r w:rsidR="00A60E5D" w:rsidRPr="009D4619">
        <w:t xml:space="preserve"> (2.pielikums).</w:t>
      </w:r>
    </w:p>
    <w:p w:rsidR="00A60E5D" w:rsidRPr="009D4619" w:rsidRDefault="00A60E5D" w:rsidP="00BE64F9">
      <w:r w:rsidRPr="009D4619">
        <w:t>1.2.</w:t>
      </w:r>
      <w:r w:rsidR="00B56337" w:rsidRPr="009D4619">
        <w:t xml:space="preserve"> </w:t>
      </w:r>
      <w:r w:rsidR="00B56337" w:rsidRPr="009D4619">
        <w:rPr>
          <w:b/>
        </w:rPr>
        <w:t>Pakalpojuma</w:t>
      </w:r>
      <w:r w:rsidRPr="009D4619">
        <w:rPr>
          <w:b/>
        </w:rPr>
        <w:t xml:space="preserve"> </w:t>
      </w:r>
      <w:r w:rsidR="002E7D9C" w:rsidRPr="009D4619">
        <w:rPr>
          <w:b/>
        </w:rPr>
        <w:t>CPV kods</w:t>
      </w:r>
      <w:r w:rsidR="00B56337" w:rsidRPr="009D4619">
        <w:rPr>
          <w:b/>
        </w:rPr>
        <w:t>:</w:t>
      </w:r>
      <w:r w:rsidR="002E7D9C" w:rsidRPr="009D4619">
        <w:t xml:space="preserve"> </w:t>
      </w:r>
      <w:r w:rsidR="000F3D48" w:rsidRPr="009D4619">
        <w:t>66512200 - 4 (Veselības apdrošināšanas pakalpojumi).</w:t>
      </w:r>
    </w:p>
    <w:p w:rsidR="002E7D9C" w:rsidRPr="009D4619" w:rsidRDefault="00B56337" w:rsidP="00BE64F9">
      <w:pPr>
        <w:jc w:val="both"/>
      </w:pPr>
      <w:r w:rsidRPr="009D4619">
        <w:t>1.3</w:t>
      </w:r>
      <w:r w:rsidR="00005AAF" w:rsidRPr="009D4619">
        <w:t>.</w:t>
      </w:r>
      <w:r w:rsidR="00005AAF" w:rsidRPr="009D4619">
        <w:rPr>
          <w:b/>
        </w:rPr>
        <w:t xml:space="preserve"> Iepirkuma </w:t>
      </w:r>
      <w:r w:rsidR="00092C70" w:rsidRPr="009D4619">
        <w:rPr>
          <w:b/>
        </w:rPr>
        <w:t xml:space="preserve">identifikācijas numurs: </w:t>
      </w:r>
      <w:r w:rsidR="00C42F6F" w:rsidRPr="009D4619">
        <w:t>VIAA 201</w:t>
      </w:r>
      <w:r w:rsidR="00F57053" w:rsidRPr="009D4619">
        <w:t>7</w:t>
      </w:r>
      <w:r w:rsidR="00C42F6F" w:rsidRPr="009D4619">
        <w:t>/</w:t>
      </w:r>
      <w:r w:rsidR="00F57053" w:rsidRPr="009D4619">
        <w:t>06</w:t>
      </w:r>
      <w:r w:rsidR="002E7D9C" w:rsidRPr="009D4619">
        <w:t>.</w:t>
      </w:r>
    </w:p>
    <w:p w:rsidR="00DF7652" w:rsidRPr="004277CB" w:rsidRDefault="00B56337" w:rsidP="00BE64F9">
      <w:pPr>
        <w:jc w:val="both"/>
        <w:rPr>
          <w:b/>
        </w:rPr>
      </w:pPr>
      <w:r w:rsidRPr="009D4619">
        <w:t>1.4.</w:t>
      </w:r>
      <w:r w:rsidR="00DF7652" w:rsidRPr="009D4619">
        <w:rPr>
          <w:b/>
        </w:rPr>
        <w:t xml:space="preserve"> Piemērojamā iepirkuma metode</w:t>
      </w:r>
      <w:r w:rsidR="00285F71" w:rsidRPr="009D4619">
        <w:rPr>
          <w:b/>
        </w:rPr>
        <w:t>:</w:t>
      </w:r>
      <w:r w:rsidR="00E75E90" w:rsidRPr="009D4619">
        <w:t xml:space="preserve"> atklāts konkurss</w:t>
      </w:r>
      <w:r w:rsidR="00285F71" w:rsidRPr="009D4619">
        <w:t>.</w:t>
      </w:r>
    </w:p>
    <w:p w:rsidR="00005AAF" w:rsidRPr="004277CB" w:rsidRDefault="00005AAF" w:rsidP="00BE64F9">
      <w:pPr>
        <w:jc w:val="both"/>
      </w:pPr>
    </w:p>
    <w:p w:rsidR="00005AAF" w:rsidRPr="004277CB" w:rsidRDefault="00B61B71" w:rsidP="00CE6FE0">
      <w:pPr>
        <w:spacing w:after="120"/>
        <w:jc w:val="both"/>
      </w:pPr>
      <w:r w:rsidRPr="004277CB">
        <w:rPr>
          <w:b/>
        </w:rPr>
        <w:t>2</w:t>
      </w:r>
      <w:r w:rsidR="00005AAF" w:rsidRPr="004277CB">
        <w:rPr>
          <w:b/>
        </w:rPr>
        <w:t>. Ziņas par pasūtītāju</w:t>
      </w:r>
      <w:r w:rsidR="00005AAF" w:rsidRPr="004277CB">
        <w:t>:</w:t>
      </w:r>
    </w:p>
    <w:p w:rsidR="00005AAF" w:rsidRPr="004277CB" w:rsidRDefault="00B61B71" w:rsidP="002E7D9C">
      <w:pPr>
        <w:jc w:val="both"/>
      </w:pPr>
      <w:r w:rsidRPr="004277CB">
        <w:t>2</w:t>
      </w:r>
      <w:r w:rsidR="00005AAF" w:rsidRPr="004277CB">
        <w:t xml:space="preserve">.1. </w:t>
      </w:r>
      <w:r w:rsidR="00542E90" w:rsidRPr="004277CB">
        <w:t>Valsts izglītības attīstības aģentūra</w:t>
      </w:r>
      <w:r w:rsidR="00741FF0" w:rsidRPr="004277CB">
        <w:t xml:space="preserve"> </w:t>
      </w:r>
      <w:r w:rsidR="00005AAF" w:rsidRPr="004277CB">
        <w:t>(</w:t>
      </w:r>
      <w:r w:rsidR="00741FF0" w:rsidRPr="004277CB">
        <w:t>turpmāk</w:t>
      </w:r>
      <w:r w:rsidR="00005AAF" w:rsidRPr="004277CB">
        <w:t xml:space="preserve"> – Pasūtītājs);</w:t>
      </w:r>
    </w:p>
    <w:p w:rsidR="003316AF" w:rsidRPr="004277CB" w:rsidRDefault="00B61B71" w:rsidP="002E7D9C">
      <w:pPr>
        <w:jc w:val="both"/>
      </w:pPr>
      <w:r w:rsidRPr="004277CB">
        <w:t>2</w:t>
      </w:r>
      <w:r w:rsidR="00005AAF" w:rsidRPr="004277CB">
        <w:t xml:space="preserve">.2. </w:t>
      </w:r>
      <w:r w:rsidR="00A50146" w:rsidRPr="004277CB">
        <w:t>a</w:t>
      </w:r>
      <w:r w:rsidR="00005AAF" w:rsidRPr="004277CB">
        <w:t>drese</w:t>
      </w:r>
      <w:r w:rsidR="00542E90" w:rsidRPr="004277CB">
        <w:t>: Vaļņu iela 1, Rīga, LV-1050</w:t>
      </w:r>
      <w:r w:rsidR="003316AF" w:rsidRPr="004277CB">
        <w:t>;</w:t>
      </w:r>
    </w:p>
    <w:p w:rsidR="00A50146" w:rsidRPr="004277CB" w:rsidRDefault="00A50146" w:rsidP="002E7D9C">
      <w:pPr>
        <w:jc w:val="both"/>
      </w:pPr>
      <w:r w:rsidRPr="004277CB">
        <w:t>2.3. darba laiks: 8.30-17.00;</w:t>
      </w:r>
    </w:p>
    <w:p w:rsidR="003316AF" w:rsidRPr="004277CB" w:rsidRDefault="00B61B71" w:rsidP="002E7D9C">
      <w:pPr>
        <w:jc w:val="both"/>
        <w:rPr>
          <w:color w:val="0000FF"/>
          <w:u w:val="single"/>
        </w:rPr>
      </w:pPr>
      <w:r w:rsidRPr="004277CB">
        <w:t>2</w:t>
      </w:r>
      <w:r w:rsidR="00005AAF" w:rsidRPr="004277CB">
        <w:t>.</w:t>
      </w:r>
      <w:r w:rsidR="00A50146" w:rsidRPr="004277CB">
        <w:t>4</w:t>
      </w:r>
      <w:r w:rsidR="00005AAF" w:rsidRPr="004277CB">
        <w:t xml:space="preserve">. </w:t>
      </w:r>
      <w:r w:rsidR="00A50146" w:rsidRPr="00E75E90">
        <w:t>k</w:t>
      </w:r>
      <w:r w:rsidR="003316AF" w:rsidRPr="00E75E90">
        <w:t xml:space="preserve">ontaktpersona </w:t>
      </w:r>
      <w:r w:rsidR="003316AF" w:rsidRPr="00E75E90">
        <w:rPr>
          <w:u w:val="single"/>
        </w:rPr>
        <w:t>par iepirkuma procesu</w:t>
      </w:r>
      <w:r w:rsidR="003316AF" w:rsidRPr="00E75E90">
        <w:t xml:space="preserve">: Vadības un ārējās sadarbības departamenta Juridiskā un saimnieciskā nodrošinājuma nodaļas </w:t>
      </w:r>
      <w:r w:rsidR="006E4538">
        <w:t xml:space="preserve">juriste </w:t>
      </w:r>
      <w:r w:rsidR="003316AF" w:rsidRPr="00E75E90">
        <w:t>Iluta Kažmēre, tālr. 67</w:t>
      </w:r>
      <w:r w:rsidR="006E4538">
        <w:t>785474</w:t>
      </w:r>
      <w:r w:rsidR="003316AF" w:rsidRPr="00E75E90">
        <w:t xml:space="preserve">, elektroniskā pasta adrese: </w:t>
      </w:r>
      <w:hyperlink r:id="rId8" w:history="1">
        <w:r w:rsidR="006E4538" w:rsidRPr="00EF1B55">
          <w:rPr>
            <w:rStyle w:val="Hyperlink"/>
          </w:rPr>
          <w:t>iluta.kazmere@viaa.gov.lv</w:t>
        </w:r>
      </w:hyperlink>
      <w:r w:rsidR="003316AF" w:rsidRPr="00E75E90">
        <w:rPr>
          <w:color w:val="0000FF"/>
          <w:u w:val="single"/>
        </w:rPr>
        <w:t>;</w:t>
      </w:r>
    </w:p>
    <w:p w:rsidR="003316AF" w:rsidRPr="00AF3D38" w:rsidRDefault="00B61B71" w:rsidP="002E7D9C">
      <w:pPr>
        <w:jc w:val="both"/>
        <w:rPr>
          <w:color w:val="0000FF"/>
          <w:u w:val="single"/>
        </w:rPr>
      </w:pPr>
      <w:r w:rsidRPr="004277CB">
        <w:t>2</w:t>
      </w:r>
      <w:r w:rsidR="00A50146" w:rsidRPr="004277CB">
        <w:t>.5</w:t>
      </w:r>
      <w:r w:rsidRPr="004277CB">
        <w:t xml:space="preserve">. </w:t>
      </w:r>
      <w:r w:rsidR="00A50146" w:rsidRPr="006E4538">
        <w:t>k</w:t>
      </w:r>
      <w:r w:rsidR="003316AF" w:rsidRPr="006E4538">
        <w:t xml:space="preserve">ontaktpersona </w:t>
      </w:r>
      <w:r w:rsidR="003316AF" w:rsidRPr="006E4538">
        <w:rPr>
          <w:u w:val="single"/>
        </w:rPr>
        <w:t>par tehnisko specifikāciju</w:t>
      </w:r>
      <w:r w:rsidR="003316AF" w:rsidRPr="006E4538">
        <w:t>:</w:t>
      </w:r>
      <w:r w:rsidR="008418AB" w:rsidRPr="006E4538">
        <w:t xml:space="preserve"> </w:t>
      </w:r>
      <w:r w:rsidR="00734938" w:rsidRPr="006E4538">
        <w:t xml:space="preserve">apdrošināšanas brokera </w:t>
      </w:r>
      <w:r w:rsidR="008418AB" w:rsidRPr="006E4538">
        <w:t xml:space="preserve">SIA “AVL </w:t>
      </w:r>
      <w:proofErr w:type="spellStart"/>
      <w:r w:rsidR="008418AB" w:rsidRPr="006E4538">
        <w:t>F</w:t>
      </w:r>
      <w:r w:rsidR="00920ACA" w:rsidRPr="006E4538">
        <w:t>inance</w:t>
      </w:r>
      <w:proofErr w:type="spellEnd"/>
      <w:r w:rsidR="008418AB" w:rsidRPr="006E4538">
        <w:t>”</w:t>
      </w:r>
      <w:r w:rsidR="0035715B" w:rsidRPr="006E4538">
        <w:t xml:space="preserve"> </w:t>
      </w:r>
      <w:r w:rsidR="00734938" w:rsidRPr="006E4538">
        <w:t xml:space="preserve">pārstāve </w:t>
      </w:r>
      <w:r w:rsidR="008418AB" w:rsidRPr="006E4538">
        <w:t>Anastasija Čerņicka, tālrunis:</w:t>
      </w:r>
      <w:r w:rsidR="0035715B" w:rsidRPr="006E4538">
        <w:t xml:space="preserve"> </w:t>
      </w:r>
      <w:r w:rsidR="0035715B" w:rsidRPr="006E4538">
        <w:rPr>
          <w:iCs/>
        </w:rPr>
        <w:t xml:space="preserve">67204686, mob. tālr.: </w:t>
      </w:r>
      <w:r w:rsidR="0035715B" w:rsidRPr="006E4538">
        <w:t xml:space="preserve">26425262, e-pasta adrese: </w:t>
      </w:r>
      <w:hyperlink r:id="rId9" w:history="1">
        <w:r w:rsidR="0035715B" w:rsidRPr="006E4538">
          <w:rPr>
            <w:rStyle w:val="Hyperlink"/>
          </w:rPr>
          <w:t>anastasija@avlfinance.lv</w:t>
        </w:r>
      </w:hyperlink>
      <w:proofErr w:type="gramStart"/>
      <w:r w:rsidR="0035715B" w:rsidRPr="006E4538">
        <w:t xml:space="preserve"> </w:t>
      </w:r>
      <w:r w:rsidR="00734938" w:rsidRPr="006E4538">
        <w:t>.</w:t>
      </w:r>
      <w:proofErr w:type="gramEnd"/>
    </w:p>
    <w:p w:rsidR="00E02CAB" w:rsidRPr="00AF3D38" w:rsidRDefault="00E02CAB" w:rsidP="00E02CAB">
      <w:pPr>
        <w:spacing w:after="120"/>
        <w:jc w:val="both"/>
      </w:pPr>
    </w:p>
    <w:p w:rsidR="00097553" w:rsidRPr="00AF3D38" w:rsidRDefault="00076D28" w:rsidP="00097553">
      <w:pPr>
        <w:spacing w:before="120" w:after="120"/>
        <w:jc w:val="both"/>
        <w:rPr>
          <w:b/>
        </w:rPr>
      </w:pPr>
      <w:r w:rsidRPr="00AF3D38">
        <w:rPr>
          <w:b/>
        </w:rPr>
        <w:t>3</w:t>
      </w:r>
      <w:r w:rsidR="00097553" w:rsidRPr="00AF3D38">
        <w:rPr>
          <w:b/>
        </w:rPr>
        <w:t>.</w:t>
      </w:r>
      <w:r w:rsidR="005931C3" w:rsidRPr="00AF3D38">
        <w:rPr>
          <w:b/>
        </w:rPr>
        <w:t xml:space="preserve"> </w:t>
      </w:r>
      <w:r w:rsidR="002121F7" w:rsidRPr="00AF3D38">
        <w:rPr>
          <w:b/>
        </w:rPr>
        <w:t>Informācija par līguma priekšmetu</w:t>
      </w:r>
      <w:r w:rsidR="00097553" w:rsidRPr="00AF3D38">
        <w:rPr>
          <w:b/>
        </w:rPr>
        <w:t xml:space="preserve">, līguma </w:t>
      </w:r>
      <w:r w:rsidR="002121F7" w:rsidRPr="00AF3D38">
        <w:rPr>
          <w:b/>
        </w:rPr>
        <w:t xml:space="preserve">darbības </w:t>
      </w:r>
      <w:r w:rsidR="00C5332E" w:rsidRPr="00AF3D38">
        <w:rPr>
          <w:b/>
        </w:rPr>
        <w:t>termiņš</w:t>
      </w:r>
      <w:r w:rsidR="00097553" w:rsidRPr="00AF3D38">
        <w:rPr>
          <w:b/>
        </w:rPr>
        <w:t xml:space="preserve"> un apmaksas nosacījumi</w:t>
      </w:r>
    </w:p>
    <w:p w:rsidR="004B5522" w:rsidRPr="00AF3D38" w:rsidRDefault="004B5522" w:rsidP="005E0D50">
      <w:pPr>
        <w:jc w:val="both"/>
      </w:pPr>
      <w:r w:rsidRPr="00AF3D38">
        <w:t>3.</w:t>
      </w:r>
      <w:r w:rsidR="002121F7" w:rsidRPr="00AF3D38">
        <w:t>1</w:t>
      </w:r>
      <w:r w:rsidR="00745BB4">
        <w:t>. Līguma izpilde var tikt</w:t>
      </w:r>
      <w:r w:rsidR="00745BB4" w:rsidRPr="00AF3D38">
        <w:t xml:space="preserve"> finansē</w:t>
      </w:r>
      <w:r w:rsidR="00745BB4">
        <w:t>ta</w:t>
      </w:r>
      <w:r w:rsidR="00745BB4" w:rsidRPr="00AF3D38">
        <w:t xml:space="preserve"> </w:t>
      </w:r>
      <w:r w:rsidRPr="00AF3D38">
        <w:t>no:</w:t>
      </w:r>
    </w:p>
    <w:p w:rsidR="004F12B6" w:rsidRPr="009D4619" w:rsidRDefault="004B5522" w:rsidP="004F12B6">
      <w:pPr>
        <w:jc w:val="both"/>
      </w:pPr>
      <w:r w:rsidRPr="00AF3D38">
        <w:t>3.</w:t>
      </w:r>
      <w:r w:rsidR="002121F7" w:rsidRPr="00AF3D38">
        <w:t>1</w:t>
      </w:r>
      <w:r w:rsidR="005D190A" w:rsidRPr="00AF3D38">
        <w:t>.</w:t>
      </w:r>
      <w:r w:rsidR="001B7C03" w:rsidRPr="00AF3D38">
        <w:t>1</w:t>
      </w:r>
      <w:r w:rsidR="0072694E" w:rsidRPr="00AF3D38">
        <w:t xml:space="preserve">. </w:t>
      </w:r>
      <w:r w:rsidR="004F12B6" w:rsidRPr="004F12B6">
        <w:rPr>
          <w:iCs/>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w:t>
      </w:r>
      <w:r w:rsidR="004F12B6" w:rsidRPr="004F12B6">
        <w:t xml:space="preserve"> (</w:t>
      </w:r>
      <w:r w:rsidR="004F12B6" w:rsidRPr="004F12B6">
        <w:rPr>
          <w:iCs/>
        </w:rPr>
        <w:t>vienošanās Nr. 7.2.1.2./</w:t>
      </w:r>
      <w:r w:rsidR="004F12B6" w:rsidRPr="009D4619">
        <w:rPr>
          <w:iCs/>
        </w:rPr>
        <w:t>15/I/001</w:t>
      </w:r>
      <w:r w:rsidR="004F12B6" w:rsidRPr="009D4619">
        <w:t>);</w:t>
      </w:r>
    </w:p>
    <w:p w:rsidR="004F12B6" w:rsidRPr="009D4619" w:rsidRDefault="004F12B6" w:rsidP="004F12B6">
      <w:pPr>
        <w:jc w:val="both"/>
      </w:pPr>
      <w:r w:rsidRPr="009D4619">
        <w:t>3.1.2.</w:t>
      </w:r>
      <w:r w:rsidRPr="009D4619">
        <w:tab/>
        <w:t>Eiropas Ekonomikas zonas un Norvēģijas finanšu instrumentu programmas “Pētniecība un Stipendijas”</w:t>
      </w:r>
      <w:r w:rsidR="009D4619" w:rsidRPr="009D4619">
        <w:t>, līguma Nr. LV 05</w:t>
      </w:r>
      <w:r w:rsidRPr="009D4619">
        <w:t>;</w:t>
      </w:r>
    </w:p>
    <w:p w:rsidR="004F12B6" w:rsidRPr="009D4619" w:rsidRDefault="004F12B6" w:rsidP="004F12B6">
      <w:pPr>
        <w:jc w:val="both"/>
      </w:pPr>
      <w:r w:rsidRPr="009D4619">
        <w:t>3.1.3.„Izglītības un zinātnes ministrijas kapacitātes stiprināšana Eiropas Savienības struktūrfondu plānošanai, ieviešanai un uzraudzībai 2014-2020. gada plānošanas periodā”</w:t>
      </w:r>
      <w:r w:rsidR="009D4619" w:rsidRPr="009D4619">
        <w:t>, vienošanās Nr. 11.1.1.0/15/TP/011</w:t>
      </w:r>
      <w:r w:rsidRPr="009D4619">
        <w:t>;</w:t>
      </w:r>
    </w:p>
    <w:p w:rsidR="004F12B6" w:rsidRPr="009D4619" w:rsidRDefault="004F12B6" w:rsidP="004F12B6">
      <w:pPr>
        <w:jc w:val="both"/>
      </w:pPr>
      <w:r w:rsidRPr="009D4619">
        <w:t>3.1.4.Darbības programmas "Izaugsme un nodarbinātība" prioritārā virziena "Izglītība, prasmes un mūžizglītība" 8.3.5. specifiskais atbalsta mērķis "Uzlabot pieeju karjeras atbalstam izglītojamajiem vispārējās un profesionālās izglītības</w:t>
      </w:r>
      <w:r w:rsidRPr="004F12B6">
        <w:t xml:space="preserve"> </w:t>
      </w:r>
      <w:r w:rsidRPr="009D4619">
        <w:t>iestādēs"</w:t>
      </w:r>
      <w:r w:rsidR="009D4619" w:rsidRPr="009D4619">
        <w:t>, vienošanās Nr. 8.3.5.3.0/16/I/001</w:t>
      </w:r>
      <w:r w:rsidRPr="009D4619">
        <w:t>;</w:t>
      </w:r>
    </w:p>
    <w:p w:rsidR="004F12B6" w:rsidRPr="009D4619" w:rsidRDefault="004F12B6" w:rsidP="004F12B6">
      <w:pPr>
        <w:jc w:val="both"/>
      </w:pPr>
      <w:r>
        <w:t>3.1</w:t>
      </w:r>
      <w:r w:rsidRPr="004F12B6">
        <w:t xml:space="preserve">.5.Darbības programmas "Izaugsme un nodarbinātība" 8.4.1. specifiskā atbalsta mērķis "Pilnveidot nodarbināto personu profesionālo </w:t>
      </w:r>
      <w:r w:rsidRPr="009D4619">
        <w:t>kompetenci"</w:t>
      </w:r>
      <w:r w:rsidR="009D4619" w:rsidRPr="009D4619">
        <w:t xml:space="preserve">, </w:t>
      </w:r>
      <w:r w:rsidR="009D4619" w:rsidRPr="009D4619">
        <w:rPr>
          <w:bCs/>
        </w:rPr>
        <w:t>vienošanās Nr. 8.4.1.0/16/I/001</w:t>
      </w:r>
      <w:r w:rsidRPr="009D4619">
        <w:t>;</w:t>
      </w:r>
    </w:p>
    <w:p w:rsidR="004F12B6" w:rsidRPr="009D4619" w:rsidRDefault="004F12B6" w:rsidP="004F12B6">
      <w:pPr>
        <w:jc w:val="both"/>
      </w:pPr>
      <w:r>
        <w:t>3.1</w:t>
      </w:r>
      <w:r w:rsidRPr="004F12B6">
        <w:t>.6.Darbības programmas "Izaugsme un nodarbinātība" 1.1.1. specifiskā atbalsta mērķis "Palielināt Latvijas zinātnisko institūciju pētniecisko un inovatīvo kapacitāti un spēju piesaistīt ārējo finansējumu, ieguldot cilvēkresursos un infrastruktūrā" 1.1.1.2. pasākuma "Pēcdoktorantūras pētniecības atbalsts</w:t>
      </w:r>
      <w:r w:rsidRPr="009D4619">
        <w:t>"</w:t>
      </w:r>
      <w:r w:rsidR="009D4619" w:rsidRPr="009D4619">
        <w:t>, vienošanās Nr. 1.1.1.2/16/I/001</w:t>
      </w:r>
      <w:r w:rsidRPr="009D4619">
        <w:t>;</w:t>
      </w:r>
    </w:p>
    <w:p w:rsidR="004F12B6" w:rsidRPr="004F12B6" w:rsidRDefault="004F12B6" w:rsidP="004F12B6">
      <w:pPr>
        <w:jc w:val="both"/>
      </w:pPr>
      <w:r>
        <w:t>3.1</w:t>
      </w:r>
      <w:r w:rsidRPr="004F12B6">
        <w:t>.7.Darbības programmas "Izaugsme un nodarbinātība" 8.1.3. specifiskā atbalsta mērķis "Palielināt modernizēto profesionālās izglītības iestāžu skaitu";</w:t>
      </w:r>
    </w:p>
    <w:p w:rsidR="004F12B6" w:rsidRPr="004F12B6" w:rsidRDefault="004F12B6" w:rsidP="004F12B6">
      <w:pPr>
        <w:jc w:val="both"/>
      </w:pPr>
      <w:r>
        <w:lastRenderedPageBreak/>
        <w:t>3.1</w:t>
      </w:r>
      <w:r w:rsidRPr="004F12B6">
        <w:t xml:space="preserve">.8.Eiropas Savienības Erasmus+ programma izglītības, jaunatnes un sporta jomā 2014.- </w:t>
      </w:r>
      <w:proofErr w:type="gramStart"/>
      <w:r w:rsidRPr="004F12B6">
        <w:t>2020.gadam</w:t>
      </w:r>
      <w:proofErr w:type="gramEnd"/>
      <w:r w:rsidRPr="004F12B6">
        <w:t>;</w:t>
      </w:r>
    </w:p>
    <w:p w:rsidR="004F12B6" w:rsidRPr="004F12B6" w:rsidRDefault="004F12B6" w:rsidP="004F12B6">
      <w:pPr>
        <w:jc w:val="both"/>
      </w:pPr>
      <w:r>
        <w:t>3.1</w:t>
      </w:r>
      <w:r w:rsidRPr="004F12B6">
        <w:t>.9.citiem ārvalstu finanšu instrumentu līdzekļiem;</w:t>
      </w:r>
    </w:p>
    <w:p w:rsidR="004F12B6" w:rsidRDefault="004F12B6" w:rsidP="005E0D50">
      <w:pPr>
        <w:jc w:val="both"/>
      </w:pPr>
      <w:r w:rsidRPr="004F12B6">
        <w:t>3.</w:t>
      </w:r>
      <w:r>
        <w:t>1</w:t>
      </w:r>
      <w:r w:rsidRPr="004F12B6">
        <w:t>.10. no valsts budžeta līdzekļiem</w:t>
      </w:r>
      <w:r>
        <w:t>;</w:t>
      </w:r>
    </w:p>
    <w:p w:rsidR="00C5332E" w:rsidRPr="00AF3D38" w:rsidRDefault="00CA040C" w:rsidP="005E0D50">
      <w:pPr>
        <w:jc w:val="both"/>
      </w:pPr>
      <w:r w:rsidRPr="00AF3D38">
        <w:t>3.1.</w:t>
      </w:r>
      <w:r w:rsidR="004F12B6">
        <w:t>11</w:t>
      </w:r>
      <w:r w:rsidRPr="00AF3D38">
        <w:t>. darbinieku personīg</w:t>
      </w:r>
      <w:r w:rsidR="001B7C03" w:rsidRPr="00AF3D38">
        <w:t>ajiem</w:t>
      </w:r>
      <w:r w:rsidRPr="00AF3D38">
        <w:t xml:space="preserve"> līdzekļi</w:t>
      </w:r>
      <w:r w:rsidR="001B7C03" w:rsidRPr="00AF3D38">
        <w:t>em</w:t>
      </w:r>
      <w:r w:rsidR="005E0D50" w:rsidRPr="00AF3D38">
        <w:t>.</w:t>
      </w:r>
    </w:p>
    <w:p w:rsidR="004F12B6" w:rsidRDefault="004F12B6" w:rsidP="00920ACA">
      <w:pPr>
        <w:jc w:val="both"/>
      </w:pPr>
    </w:p>
    <w:p w:rsidR="001A09E2" w:rsidRPr="009D4619" w:rsidRDefault="005D190A" w:rsidP="00920ACA">
      <w:pPr>
        <w:jc w:val="both"/>
      </w:pPr>
      <w:r w:rsidRPr="00AF3D38">
        <w:t>3.</w:t>
      </w:r>
      <w:r w:rsidR="002121F7" w:rsidRPr="00AF3D38">
        <w:t>2</w:t>
      </w:r>
      <w:r w:rsidR="00C5332E" w:rsidRPr="00AF3D38">
        <w:t xml:space="preserve">. </w:t>
      </w:r>
      <w:r w:rsidR="001A09E2" w:rsidRPr="00AF3D38">
        <w:t xml:space="preserve">Līguma darbības </w:t>
      </w:r>
      <w:r w:rsidR="001A09E2" w:rsidRPr="009D4619">
        <w:t>laiks – 12</w:t>
      </w:r>
      <w:r w:rsidR="00FF292B" w:rsidRPr="009D4619">
        <w:t xml:space="preserve"> </w:t>
      </w:r>
      <w:r w:rsidR="005E0D50" w:rsidRPr="009D4619">
        <w:t>(</w:t>
      </w:r>
      <w:r w:rsidR="001A09E2" w:rsidRPr="009D4619">
        <w:t>divpadsmit</w:t>
      </w:r>
      <w:r w:rsidR="005E0D50" w:rsidRPr="009D4619">
        <w:t xml:space="preserve">) </w:t>
      </w:r>
      <w:r w:rsidR="00FF292B" w:rsidRPr="009D4619">
        <w:t>mēn</w:t>
      </w:r>
      <w:r w:rsidR="002204D3" w:rsidRPr="009D4619">
        <w:t xml:space="preserve">eši no līguma noslēgšanas brīža </w:t>
      </w:r>
      <w:r w:rsidR="00FD28B2" w:rsidRPr="009D4619">
        <w:t xml:space="preserve">– </w:t>
      </w:r>
      <w:r w:rsidR="000927C0" w:rsidRPr="009D4619">
        <w:t xml:space="preserve">plānotais līguma darbības laiks </w:t>
      </w:r>
      <w:r w:rsidR="002204D3" w:rsidRPr="009D4619">
        <w:t xml:space="preserve">no </w:t>
      </w:r>
      <w:proofErr w:type="gramStart"/>
      <w:r w:rsidR="002204D3" w:rsidRPr="009D4619">
        <w:rPr>
          <w:b/>
        </w:rPr>
        <w:t>201</w:t>
      </w:r>
      <w:r w:rsidR="004F12B6" w:rsidRPr="009D4619">
        <w:rPr>
          <w:b/>
        </w:rPr>
        <w:t>7</w:t>
      </w:r>
      <w:r w:rsidR="002204D3" w:rsidRPr="009D4619">
        <w:rPr>
          <w:b/>
        </w:rPr>
        <w:t>.gada</w:t>
      </w:r>
      <w:proofErr w:type="gramEnd"/>
      <w:r w:rsidR="002204D3" w:rsidRPr="009D4619">
        <w:rPr>
          <w:b/>
        </w:rPr>
        <w:t xml:space="preserve"> </w:t>
      </w:r>
      <w:r w:rsidR="006E4538" w:rsidRPr="009D4619">
        <w:rPr>
          <w:b/>
        </w:rPr>
        <w:t>1</w:t>
      </w:r>
      <w:r w:rsidR="0080778B" w:rsidRPr="009D4619">
        <w:rPr>
          <w:b/>
        </w:rPr>
        <w:t>.</w:t>
      </w:r>
      <w:r w:rsidR="006E4538" w:rsidRPr="009D4619">
        <w:rPr>
          <w:b/>
        </w:rPr>
        <w:t>maija</w:t>
      </w:r>
      <w:r w:rsidR="002204D3" w:rsidRPr="009D4619">
        <w:rPr>
          <w:b/>
        </w:rPr>
        <w:t xml:space="preserve"> līdz 201</w:t>
      </w:r>
      <w:r w:rsidR="004F12B6" w:rsidRPr="009D4619">
        <w:rPr>
          <w:b/>
        </w:rPr>
        <w:t>8</w:t>
      </w:r>
      <w:r w:rsidR="002204D3" w:rsidRPr="009D4619">
        <w:rPr>
          <w:b/>
        </w:rPr>
        <w:t xml:space="preserve">.gada </w:t>
      </w:r>
      <w:r w:rsidR="006E4538" w:rsidRPr="009D4619">
        <w:rPr>
          <w:b/>
        </w:rPr>
        <w:t>30</w:t>
      </w:r>
      <w:r w:rsidR="002204D3" w:rsidRPr="009D4619">
        <w:rPr>
          <w:b/>
        </w:rPr>
        <w:t>.</w:t>
      </w:r>
      <w:r w:rsidR="0080778B" w:rsidRPr="009D4619">
        <w:rPr>
          <w:b/>
        </w:rPr>
        <w:t>aprīlim</w:t>
      </w:r>
      <w:r w:rsidR="002204D3" w:rsidRPr="009D4619">
        <w:t>.</w:t>
      </w:r>
    </w:p>
    <w:p w:rsidR="002121F7" w:rsidRPr="009D4619" w:rsidRDefault="002121F7" w:rsidP="00920ACA">
      <w:pPr>
        <w:jc w:val="both"/>
      </w:pPr>
      <w:r w:rsidRPr="009D4619">
        <w:t>3.3. Maksimālā apdrošināšanas prēmija</w:t>
      </w:r>
      <w:r w:rsidR="00F34D95" w:rsidRPr="009D4619">
        <w:t xml:space="preserve"> pamatprogrammai</w:t>
      </w:r>
      <w:r w:rsidRPr="009D4619">
        <w:t xml:space="preserve"> vienam cilvēkam vienam gadam nedrīkst pārsniegt 213,43 EUR. Pretendents, kura piedāvājums pārsniegs noteikto ierobežojumu, tiks izslēgts no turpmākās dalības iepirkuma procedūrā.</w:t>
      </w:r>
    </w:p>
    <w:p w:rsidR="00C75D42" w:rsidRPr="009D4619" w:rsidRDefault="00A50146" w:rsidP="00C75D42">
      <w:pPr>
        <w:jc w:val="both"/>
      </w:pPr>
      <w:r w:rsidRPr="009D4619">
        <w:t>3</w:t>
      </w:r>
      <w:r w:rsidR="00097553" w:rsidRPr="009D4619">
        <w:t>.</w:t>
      </w:r>
      <w:r w:rsidR="00166ECE" w:rsidRPr="009D4619">
        <w:t>4</w:t>
      </w:r>
      <w:r w:rsidR="00097553" w:rsidRPr="009D4619">
        <w:t xml:space="preserve">. </w:t>
      </w:r>
      <w:r w:rsidR="00C75D42" w:rsidRPr="009D4619">
        <w:t xml:space="preserve">Pasūtītājs darbinieku veselības apdrošināšanas prēmijas samaksu veic 2 (divos) maksājumos, 10 (desmit) </w:t>
      </w:r>
      <w:r w:rsidR="000C1FEC" w:rsidRPr="009D4619">
        <w:t xml:space="preserve">darba </w:t>
      </w:r>
      <w:r w:rsidR="00C75D42" w:rsidRPr="009D4619">
        <w:t>dienu laikā pēc attiecīga Apdrošinātāja rēķina saņemšanas, ievērojot šādu maksājuma sadalījumu:</w:t>
      </w:r>
    </w:p>
    <w:p w:rsidR="00C75D42" w:rsidRPr="009D4619" w:rsidRDefault="00C75D42" w:rsidP="00C75D42">
      <w:pPr>
        <w:jc w:val="both"/>
      </w:pPr>
      <w:r w:rsidRPr="009D4619">
        <w:t xml:space="preserve">3.4.1. pirmais maksājums 10 (desmit) </w:t>
      </w:r>
      <w:r w:rsidR="000C1FEC" w:rsidRPr="009D4619">
        <w:t xml:space="preserve">darba </w:t>
      </w:r>
      <w:r w:rsidRPr="009D4619">
        <w:t xml:space="preserve">dienu laikā pēc </w:t>
      </w:r>
      <w:r w:rsidR="009F1340" w:rsidRPr="009D4619">
        <w:t xml:space="preserve">apdrošināšanas polišu </w:t>
      </w:r>
      <w:r w:rsidR="002E0D2E" w:rsidRPr="009D4619">
        <w:t>un rēķina saņemšanas dienas</w:t>
      </w:r>
      <w:r w:rsidRPr="009D4619">
        <w:t>;</w:t>
      </w:r>
    </w:p>
    <w:p w:rsidR="00097553" w:rsidRPr="009D4619" w:rsidRDefault="002E0D2E" w:rsidP="00C75D42">
      <w:pPr>
        <w:jc w:val="both"/>
      </w:pPr>
      <w:r w:rsidRPr="009D4619">
        <w:t>3.4.</w:t>
      </w:r>
      <w:r w:rsidR="00C75D42" w:rsidRPr="009D4619">
        <w:t>2.</w:t>
      </w:r>
      <w:r w:rsidRPr="009D4619">
        <w:t xml:space="preserve"> otrais maksājums</w:t>
      </w:r>
      <w:r w:rsidR="00ED0B66" w:rsidRPr="009D4619">
        <w:t xml:space="preserve"> pēc 6 mēnešiem no līguma noslēgšanas dienas</w:t>
      </w:r>
      <w:r w:rsidR="002E2FC3" w:rsidRPr="002E2FC3">
        <w:t xml:space="preserve"> </w:t>
      </w:r>
      <w:r w:rsidR="002E2FC3">
        <w:t>un rēķina saņemšanas dienas</w:t>
      </w:r>
      <w:r w:rsidR="00C75D42" w:rsidRPr="009D4619">
        <w:t>.</w:t>
      </w:r>
    </w:p>
    <w:p w:rsidR="00166ECE" w:rsidRPr="009D4619" w:rsidRDefault="00DF74DF" w:rsidP="00920ACA">
      <w:pPr>
        <w:pStyle w:val="Default"/>
        <w:jc w:val="both"/>
        <w:rPr>
          <w:rFonts w:eastAsia="Calibri"/>
        </w:rPr>
      </w:pPr>
      <w:r w:rsidRPr="009D4619">
        <w:t>3.5</w:t>
      </w:r>
      <w:r w:rsidR="00166ECE" w:rsidRPr="009D4619">
        <w:t xml:space="preserve">. </w:t>
      </w:r>
      <w:r w:rsidR="00166ECE" w:rsidRPr="009D4619">
        <w:rPr>
          <w:rFonts w:eastAsia="Calibri"/>
        </w:rPr>
        <w:t xml:space="preserve">Pasūtītājs izmanto apdrošināšanas brokera pakalpojumus eksperta funkciju veikšanai Publisko iepirkumu likuma </w:t>
      </w:r>
      <w:proofErr w:type="gramStart"/>
      <w:r w:rsidR="00166ECE" w:rsidRPr="009D4619">
        <w:rPr>
          <w:rFonts w:eastAsia="Calibri"/>
        </w:rPr>
        <w:t>22.panta</w:t>
      </w:r>
      <w:proofErr w:type="gramEnd"/>
      <w:r w:rsidR="00166ECE" w:rsidRPr="009D4619">
        <w:rPr>
          <w:rFonts w:eastAsia="Calibri"/>
        </w:rPr>
        <w:t xml:space="preserve"> otrās daļas izpratnē: </w:t>
      </w:r>
    </w:p>
    <w:p w:rsidR="00166ECE" w:rsidRPr="004277CB" w:rsidRDefault="00DF74DF" w:rsidP="00920ACA">
      <w:pPr>
        <w:autoSpaceDE w:val="0"/>
        <w:autoSpaceDN w:val="0"/>
        <w:adjustRightInd w:val="0"/>
        <w:jc w:val="both"/>
        <w:rPr>
          <w:rFonts w:eastAsia="Calibri"/>
          <w:color w:val="000000"/>
          <w:lang w:eastAsia="lv-LV"/>
        </w:rPr>
      </w:pPr>
      <w:r w:rsidRPr="009D4619">
        <w:rPr>
          <w:rFonts w:eastAsia="Calibri"/>
          <w:color w:val="000000"/>
          <w:lang w:eastAsia="lv-LV"/>
        </w:rPr>
        <w:t>3.5</w:t>
      </w:r>
      <w:r w:rsidR="00166ECE" w:rsidRPr="009D4619">
        <w:rPr>
          <w:rFonts w:eastAsia="Calibri"/>
          <w:color w:val="000000"/>
          <w:lang w:eastAsia="lv-LV"/>
        </w:rPr>
        <w:t>.1. apdrošināšanas brokera nosaukums:</w:t>
      </w:r>
      <w:r w:rsidR="00166ECE" w:rsidRPr="009D4619">
        <w:rPr>
          <w:rFonts w:eastAsia="Calibri"/>
          <w:b/>
          <w:color w:val="000000"/>
          <w:lang w:eastAsia="lv-LV"/>
        </w:rPr>
        <w:t xml:space="preserve"> </w:t>
      </w:r>
      <w:r w:rsidR="00166ECE" w:rsidRPr="009D4619">
        <w:rPr>
          <w:rFonts w:eastAsia="Calibri"/>
          <w:color w:val="000000"/>
          <w:lang w:eastAsia="lv-LV"/>
        </w:rPr>
        <w:t>SIA „</w:t>
      </w:r>
      <w:r w:rsidR="00734938" w:rsidRPr="009D4619">
        <w:rPr>
          <w:rFonts w:eastAsia="Calibri"/>
          <w:color w:val="000000"/>
          <w:lang w:eastAsia="lv-LV"/>
        </w:rPr>
        <w:t xml:space="preserve">AVL </w:t>
      </w:r>
      <w:proofErr w:type="spellStart"/>
      <w:r w:rsidR="00734938" w:rsidRPr="009D4619">
        <w:rPr>
          <w:rFonts w:eastAsia="Calibri"/>
          <w:color w:val="000000"/>
          <w:lang w:eastAsia="lv-LV"/>
        </w:rPr>
        <w:t>F</w:t>
      </w:r>
      <w:r w:rsidR="00F061F0" w:rsidRPr="009D4619">
        <w:rPr>
          <w:rFonts w:eastAsia="Calibri"/>
          <w:color w:val="000000"/>
          <w:lang w:eastAsia="lv-LV"/>
        </w:rPr>
        <w:t>inance</w:t>
      </w:r>
      <w:proofErr w:type="spellEnd"/>
      <w:r w:rsidR="00166ECE" w:rsidRPr="009D4619">
        <w:rPr>
          <w:rFonts w:eastAsia="Calibri"/>
          <w:color w:val="000000"/>
          <w:lang w:eastAsia="lv-LV"/>
        </w:rPr>
        <w:t>”</w:t>
      </w:r>
      <w:r w:rsidR="000C1FEC" w:rsidRPr="009D4619">
        <w:rPr>
          <w:rFonts w:eastAsia="Calibri"/>
          <w:color w:val="000000"/>
          <w:lang w:eastAsia="lv-LV"/>
        </w:rPr>
        <w:t>,</w:t>
      </w:r>
      <w:r w:rsidR="00166ECE" w:rsidRPr="009D4619">
        <w:rPr>
          <w:rFonts w:eastAsia="Calibri"/>
          <w:color w:val="000000"/>
          <w:lang w:eastAsia="lv-LV"/>
        </w:rPr>
        <w:t xml:space="preserve"> </w:t>
      </w:r>
      <w:r w:rsidR="00E84B5C" w:rsidRPr="009D4619">
        <w:rPr>
          <w:rFonts w:eastAsia="Calibri"/>
          <w:color w:val="000000"/>
          <w:lang w:eastAsia="lv-LV"/>
        </w:rPr>
        <w:t>reģistrācijas numurs</w:t>
      </w:r>
      <w:r w:rsidR="004B4A59" w:rsidRPr="009D4619">
        <w:rPr>
          <w:rFonts w:eastAsia="Calibri"/>
          <w:color w:val="000000"/>
          <w:lang w:eastAsia="lv-LV"/>
        </w:rPr>
        <w:t xml:space="preserve"> 40003294758</w:t>
      </w:r>
      <w:r w:rsidR="00E84B5C" w:rsidRPr="009D4619">
        <w:rPr>
          <w:rFonts w:eastAsia="Calibri"/>
          <w:color w:val="000000"/>
          <w:lang w:eastAsia="lv-LV"/>
        </w:rPr>
        <w:t>.</w:t>
      </w:r>
    </w:p>
    <w:p w:rsidR="00E84B5C" w:rsidRPr="001A0308" w:rsidRDefault="00DF74DF" w:rsidP="00920ACA">
      <w:pPr>
        <w:jc w:val="both"/>
        <w:rPr>
          <w:rFonts w:eastAsia="Calibri"/>
          <w:color w:val="000000"/>
          <w:lang w:eastAsia="lv-LV"/>
        </w:rPr>
      </w:pPr>
      <w:r>
        <w:rPr>
          <w:rFonts w:eastAsia="Calibri"/>
          <w:color w:val="000000"/>
          <w:lang w:eastAsia="lv-LV"/>
        </w:rPr>
        <w:t>3.5</w:t>
      </w:r>
      <w:r w:rsidR="00166ECE" w:rsidRPr="004277CB">
        <w:rPr>
          <w:rFonts w:eastAsia="Calibri"/>
          <w:color w:val="000000"/>
          <w:lang w:eastAsia="lv-LV"/>
        </w:rPr>
        <w:t xml:space="preserve">.2. </w:t>
      </w:r>
      <w:r w:rsidR="00E84B5C" w:rsidRPr="004277CB">
        <w:rPr>
          <w:rFonts w:eastAsia="Calibri"/>
          <w:color w:val="000000"/>
          <w:lang w:eastAsia="lv-LV"/>
        </w:rPr>
        <w:t>Brokera pienākum</w:t>
      </w:r>
      <w:r w:rsidR="00F14A2F">
        <w:rPr>
          <w:rFonts w:eastAsia="Calibri"/>
          <w:color w:val="000000"/>
          <w:lang w:eastAsia="lv-LV"/>
        </w:rPr>
        <w:t>os ietilpst arī iepirkuma Līguma</w:t>
      </w:r>
      <w:r w:rsidR="00E84B5C" w:rsidRPr="004277CB">
        <w:rPr>
          <w:rFonts w:eastAsia="Calibri"/>
          <w:color w:val="000000"/>
          <w:lang w:eastAsia="lv-LV"/>
        </w:rPr>
        <w:t xml:space="preserve"> pārraudzīšana un apkalpošana, tajā skaitā Pasūtītāju darbinieku konsultēšana par iepirkuma rezultātā iegādāto veselības apdrošināšanas polišu izmantošanu, informācijas un dokumentu aprites nodrošināšana starp apdrošināšanas sabiedrību un Pasūtītāj</w:t>
      </w:r>
      <w:r w:rsidR="00920ACA">
        <w:rPr>
          <w:rFonts w:eastAsia="Calibri"/>
          <w:color w:val="000000"/>
          <w:lang w:eastAsia="lv-LV"/>
        </w:rPr>
        <w:t>u</w:t>
      </w:r>
      <w:r w:rsidR="00E84B5C" w:rsidRPr="004277CB">
        <w:rPr>
          <w:rFonts w:eastAsia="Calibri"/>
          <w:color w:val="000000"/>
          <w:lang w:eastAsia="lv-LV"/>
        </w:rPr>
        <w:t xml:space="preserve">, un citi brokera pienākumi. Atlīdzība par brokera pakalpojumiem, kura jāsedz uzvarējušajam Pretendentam, ir 10% (desmit procenti) no kopējās samaksātās apdrošināšanas prēmijas visa Līguma par veselības apdrošināšanas pakalpojuma </w:t>
      </w:r>
      <w:r w:rsidR="00E84B5C" w:rsidRPr="001A0308">
        <w:rPr>
          <w:rFonts w:eastAsia="Calibri"/>
          <w:color w:val="000000"/>
          <w:lang w:eastAsia="lv-LV"/>
        </w:rPr>
        <w:t>sniegšanu darbības termiņa laikā</w:t>
      </w:r>
      <w:r w:rsidR="004B4A59" w:rsidRPr="001A0308">
        <w:rPr>
          <w:rFonts w:eastAsia="Calibri"/>
          <w:color w:val="000000"/>
          <w:lang w:eastAsia="lv-LV"/>
        </w:rPr>
        <w:t xml:space="preserve">, bet </w:t>
      </w:r>
      <w:r w:rsidR="00BF6EBA" w:rsidRPr="001A0308">
        <w:rPr>
          <w:rFonts w:eastAsia="Calibri"/>
          <w:color w:val="000000"/>
          <w:lang w:eastAsia="lv-LV"/>
        </w:rPr>
        <w:t>ne vairāk kā</w:t>
      </w:r>
      <w:r w:rsidR="004B4A59" w:rsidRPr="001A0308">
        <w:rPr>
          <w:rFonts w:eastAsia="Calibri"/>
          <w:color w:val="000000"/>
          <w:lang w:eastAsia="lv-LV"/>
        </w:rPr>
        <w:t xml:space="preserve"> 3999,00 EUR bez pievienotās vērtības nodokļa</w:t>
      </w:r>
      <w:r w:rsidR="00E84B5C" w:rsidRPr="001A0308">
        <w:rPr>
          <w:rFonts w:eastAsia="Calibri"/>
          <w:color w:val="000000"/>
          <w:lang w:eastAsia="lv-LV"/>
        </w:rPr>
        <w:t>.</w:t>
      </w:r>
    </w:p>
    <w:p w:rsidR="00920ACA" w:rsidRPr="001A0308" w:rsidRDefault="00920ACA" w:rsidP="00920ACA">
      <w:pPr>
        <w:jc w:val="both"/>
        <w:rPr>
          <w:rFonts w:eastAsia="Calibri"/>
          <w:color w:val="000000"/>
          <w:lang w:eastAsia="lv-LV"/>
        </w:rPr>
      </w:pPr>
    </w:p>
    <w:p w:rsidR="00005AAF" w:rsidRPr="001A0308" w:rsidRDefault="00A50146" w:rsidP="00E02CAB">
      <w:pPr>
        <w:spacing w:after="120"/>
        <w:jc w:val="both"/>
        <w:rPr>
          <w:b/>
        </w:rPr>
      </w:pPr>
      <w:r w:rsidRPr="001A0308">
        <w:rPr>
          <w:b/>
        </w:rPr>
        <w:t>4</w:t>
      </w:r>
      <w:r w:rsidR="00F51B33" w:rsidRPr="001A0308">
        <w:rPr>
          <w:b/>
        </w:rPr>
        <w:t>.</w:t>
      </w:r>
      <w:r w:rsidR="00005AAF" w:rsidRPr="001A0308">
        <w:rPr>
          <w:b/>
          <w:color w:val="000000"/>
        </w:rPr>
        <w:t xml:space="preserve"> </w:t>
      </w:r>
      <w:r w:rsidR="00005AAF" w:rsidRPr="001A0308">
        <w:rPr>
          <w:b/>
        </w:rPr>
        <w:t>Piedāvājuma iesniegšanas vieta, datums, laiks un kārtība</w:t>
      </w:r>
    </w:p>
    <w:p w:rsidR="00F51B33" w:rsidRPr="001A0308" w:rsidRDefault="00A50146" w:rsidP="00F51B33">
      <w:pPr>
        <w:jc w:val="both"/>
      </w:pPr>
      <w:r w:rsidRPr="001A0308">
        <w:t>4</w:t>
      </w:r>
      <w:r w:rsidR="00502C75" w:rsidRPr="001A0308">
        <w:t xml:space="preserve">.1. </w:t>
      </w:r>
      <w:r w:rsidR="00F51B33" w:rsidRPr="001A0308">
        <w:t xml:space="preserve">Piedāvājumus var iesniegti personīgi </w:t>
      </w:r>
      <w:r w:rsidRPr="001A0308">
        <w:t xml:space="preserve">Pasūtītājam </w:t>
      </w:r>
      <w:r w:rsidR="00F51B33" w:rsidRPr="001A0308">
        <w:t xml:space="preserve">vai sūtot pa pastu </w:t>
      </w:r>
      <w:r w:rsidR="00F51B33" w:rsidRPr="001A0308">
        <w:rPr>
          <w:b/>
        </w:rPr>
        <w:t xml:space="preserve">līdz </w:t>
      </w:r>
      <w:proofErr w:type="gramStart"/>
      <w:r w:rsidR="00FD28B2" w:rsidRPr="001A0308">
        <w:rPr>
          <w:b/>
        </w:rPr>
        <w:t>201</w:t>
      </w:r>
      <w:r w:rsidR="002E0972" w:rsidRPr="001A0308">
        <w:rPr>
          <w:b/>
        </w:rPr>
        <w:t>7</w:t>
      </w:r>
      <w:r w:rsidR="00F51B33" w:rsidRPr="001A0308">
        <w:rPr>
          <w:b/>
        </w:rPr>
        <w:t>.gada</w:t>
      </w:r>
      <w:proofErr w:type="gramEnd"/>
      <w:r w:rsidR="00F51B33" w:rsidRPr="001A0308">
        <w:rPr>
          <w:b/>
        </w:rPr>
        <w:t xml:space="preserve"> </w:t>
      </w:r>
      <w:r w:rsidR="003E32B9" w:rsidRPr="001A0308">
        <w:rPr>
          <w:b/>
        </w:rPr>
        <w:t>20</w:t>
      </w:r>
      <w:r w:rsidR="0023446C" w:rsidRPr="001A0308">
        <w:rPr>
          <w:b/>
        </w:rPr>
        <w:t>.</w:t>
      </w:r>
      <w:r w:rsidR="003E32B9" w:rsidRPr="001A0308">
        <w:rPr>
          <w:b/>
        </w:rPr>
        <w:t>marta</w:t>
      </w:r>
      <w:r w:rsidR="002E0972" w:rsidRPr="001A0308">
        <w:rPr>
          <w:b/>
        </w:rPr>
        <w:t xml:space="preserve"> plkst.11</w:t>
      </w:r>
      <w:r w:rsidR="00F51B33" w:rsidRPr="001A0308">
        <w:rPr>
          <w:b/>
        </w:rPr>
        <w:t>:00</w:t>
      </w:r>
      <w:r w:rsidR="00F51B33" w:rsidRPr="001A0308">
        <w:t xml:space="preserve">. Pasta sūtījumam jābūt nogādātam nolikuma </w:t>
      </w:r>
      <w:r w:rsidR="000E7B19" w:rsidRPr="001A0308">
        <w:t>4</w:t>
      </w:r>
      <w:r w:rsidR="00F51B33" w:rsidRPr="001A0308">
        <w:t xml:space="preserve">.2.punktā norādītajā adresē līdz </w:t>
      </w:r>
      <w:r w:rsidR="00FD28B2" w:rsidRPr="001A0308">
        <w:t xml:space="preserve">iepriekš </w:t>
      </w:r>
      <w:r w:rsidR="00F51B33" w:rsidRPr="001A0308">
        <w:t>minētajam termiņam.</w:t>
      </w:r>
    </w:p>
    <w:p w:rsidR="00F51B33" w:rsidRPr="001A0308" w:rsidRDefault="00A50146" w:rsidP="00502C75">
      <w:pPr>
        <w:jc w:val="both"/>
      </w:pPr>
      <w:r w:rsidRPr="001A0308">
        <w:t>4</w:t>
      </w:r>
      <w:r w:rsidR="00502C75" w:rsidRPr="001A0308">
        <w:t>.</w:t>
      </w:r>
      <w:r w:rsidR="008B49B2" w:rsidRPr="001A0308">
        <w:t>2</w:t>
      </w:r>
      <w:r w:rsidR="00502C75" w:rsidRPr="001A0308">
        <w:t xml:space="preserve">. </w:t>
      </w:r>
      <w:r w:rsidR="00F51B33" w:rsidRPr="001A0308">
        <w:t>Piedāvājuma iesniegšanas vieta: Valsts izglītības attīstības aģentūra, Vaļņu ielā 1 (5.stāvs), Rīgā, LV – 1050.</w:t>
      </w:r>
    </w:p>
    <w:p w:rsidR="00502C75" w:rsidRPr="001A0308" w:rsidRDefault="00A50146" w:rsidP="00502C75">
      <w:pPr>
        <w:jc w:val="both"/>
      </w:pPr>
      <w:r w:rsidRPr="001A0308">
        <w:t>4</w:t>
      </w:r>
      <w:r w:rsidR="00502C75" w:rsidRPr="001A0308">
        <w:t>.</w:t>
      </w:r>
      <w:r w:rsidR="008B49B2" w:rsidRPr="001A0308">
        <w:t>3</w:t>
      </w:r>
      <w:r w:rsidR="00502C75" w:rsidRPr="001A0308">
        <w:t>. Piedāvājumu</w:t>
      </w:r>
      <w:r w:rsidR="00591724" w:rsidRPr="001A0308">
        <w:t>s</w:t>
      </w:r>
      <w:r w:rsidR="00502C75" w:rsidRPr="001A0308">
        <w:t>, kas iesniegt</w:t>
      </w:r>
      <w:r w:rsidR="00C7332A" w:rsidRPr="001A0308">
        <w:t>i</w:t>
      </w:r>
      <w:r w:rsidR="00502C75" w:rsidRPr="001A0308">
        <w:t xml:space="preserve"> pēc </w:t>
      </w:r>
      <w:r w:rsidR="000E7B19" w:rsidRPr="001A0308">
        <w:t>4</w:t>
      </w:r>
      <w:r w:rsidR="00502C75" w:rsidRPr="001A0308">
        <w:t xml:space="preserve">.1.apakšpunktā minētā termiņa, </w:t>
      </w:r>
      <w:r w:rsidR="00FD28B2" w:rsidRPr="001A0308">
        <w:t xml:space="preserve">Pasūtītājs </w:t>
      </w:r>
      <w:r w:rsidR="00502C75" w:rsidRPr="001A0308">
        <w:t>neatvērtu</w:t>
      </w:r>
      <w:r w:rsidR="00591724" w:rsidRPr="001A0308">
        <w:t>s</w:t>
      </w:r>
      <w:r w:rsidR="00502C75" w:rsidRPr="001A0308">
        <w:t xml:space="preserve"> nosūtīts pa pastu atpakaļ t</w:t>
      </w:r>
      <w:r w:rsidR="00591724" w:rsidRPr="001A0308">
        <w:t>o</w:t>
      </w:r>
      <w:r w:rsidR="00502C75" w:rsidRPr="001A0308">
        <w:t xml:space="preserve"> iesniedzēj</w:t>
      </w:r>
      <w:r w:rsidR="00591724" w:rsidRPr="001A0308">
        <w:t>iem</w:t>
      </w:r>
      <w:r w:rsidR="00502C75" w:rsidRPr="001A0308">
        <w:t>.</w:t>
      </w:r>
    </w:p>
    <w:p w:rsidR="00920ACA" w:rsidRPr="001A0308" w:rsidRDefault="008B49B2" w:rsidP="001348E8">
      <w:pPr>
        <w:jc w:val="both"/>
        <w:rPr>
          <w:rFonts w:eastAsia="Calibri"/>
          <w:color w:val="000000"/>
        </w:rPr>
      </w:pPr>
      <w:r w:rsidRPr="001A0308">
        <w:t>4.4</w:t>
      </w:r>
      <w:r w:rsidR="00920ACA" w:rsidRPr="001A0308">
        <w:t xml:space="preserve">. </w:t>
      </w:r>
      <w:r w:rsidR="00920ACA" w:rsidRPr="001A0308">
        <w:rPr>
          <w:rFonts w:eastAsia="Calibri"/>
          <w:color w:val="000000"/>
        </w:rPr>
        <w:t xml:space="preserve">Piedāvājumu </w:t>
      </w:r>
      <w:r w:rsidR="00920ACA" w:rsidRPr="001A0308">
        <w:rPr>
          <w:rFonts w:eastAsia="Calibri"/>
          <w:b/>
          <w:color w:val="000000"/>
        </w:rPr>
        <w:t>atvēršanas sanāksme</w:t>
      </w:r>
      <w:r w:rsidR="00920ACA" w:rsidRPr="001A0308">
        <w:rPr>
          <w:rFonts w:eastAsia="Calibri"/>
          <w:color w:val="000000"/>
        </w:rPr>
        <w:t xml:space="preserve"> notiks Valsts izglītības attīstības aģentūras telpās </w:t>
      </w:r>
      <w:proofErr w:type="gramStart"/>
      <w:r w:rsidR="002E0972" w:rsidRPr="001A0308">
        <w:rPr>
          <w:rFonts w:eastAsia="Calibri"/>
          <w:b/>
          <w:color w:val="000000"/>
        </w:rPr>
        <w:t>2017</w:t>
      </w:r>
      <w:r w:rsidR="00920ACA" w:rsidRPr="001A0308">
        <w:rPr>
          <w:rFonts w:eastAsia="Calibri"/>
          <w:b/>
          <w:color w:val="000000"/>
        </w:rPr>
        <w:t>.gada</w:t>
      </w:r>
      <w:proofErr w:type="gramEnd"/>
      <w:r w:rsidR="00920ACA" w:rsidRPr="001A0308">
        <w:rPr>
          <w:rFonts w:eastAsia="Calibri"/>
          <w:b/>
          <w:color w:val="000000"/>
        </w:rPr>
        <w:t xml:space="preserve"> </w:t>
      </w:r>
      <w:r w:rsidR="003E32B9" w:rsidRPr="001A0308">
        <w:rPr>
          <w:rFonts w:eastAsia="Calibri"/>
          <w:b/>
          <w:color w:val="000000"/>
        </w:rPr>
        <w:t>20</w:t>
      </w:r>
      <w:r w:rsidR="0023446C" w:rsidRPr="001A0308">
        <w:rPr>
          <w:rFonts w:eastAsia="Calibri"/>
          <w:b/>
          <w:color w:val="000000"/>
        </w:rPr>
        <w:t>.</w:t>
      </w:r>
      <w:r w:rsidR="003E32B9" w:rsidRPr="001A0308">
        <w:rPr>
          <w:rFonts w:eastAsia="Calibri"/>
          <w:b/>
          <w:color w:val="000000"/>
        </w:rPr>
        <w:t>marta</w:t>
      </w:r>
      <w:r w:rsidR="002E0972" w:rsidRPr="001A0308">
        <w:rPr>
          <w:rFonts w:eastAsia="Calibri"/>
          <w:b/>
          <w:color w:val="000000"/>
        </w:rPr>
        <w:t>, plkst. 11</w:t>
      </w:r>
      <w:r w:rsidR="00920ACA" w:rsidRPr="001A0308">
        <w:rPr>
          <w:rFonts w:eastAsia="Calibri"/>
          <w:b/>
          <w:color w:val="000000"/>
        </w:rPr>
        <w:t>:00</w:t>
      </w:r>
      <w:r w:rsidR="00920ACA" w:rsidRPr="001A0308">
        <w:rPr>
          <w:rFonts w:eastAsia="Calibri"/>
          <w:color w:val="000000"/>
        </w:rPr>
        <w:t>, Vaļņu ielā 1, Rīgā, LV – 1050, 4.stāva zālē.</w:t>
      </w:r>
    </w:p>
    <w:p w:rsidR="0070211C" w:rsidRPr="001A0308" w:rsidRDefault="0070211C" w:rsidP="001348E8">
      <w:pPr>
        <w:jc w:val="both"/>
      </w:pPr>
      <w:r w:rsidRPr="001A0308">
        <w:t>4.</w:t>
      </w:r>
      <w:r w:rsidR="00920ACA" w:rsidRPr="001A0308">
        <w:t>5</w:t>
      </w:r>
      <w:r w:rsidRPr="001A0308">
        <w:t>. Pretendents var iesniegt vienu piedāvājuma variantu par visu iepirkuma priekšmetu kopumā.</w:t>
      </w:r>
    </w:p>
    <w:p w:rsidR="00502C75" w:rsidRPr="001A0308" w:rsidRDefault="00502C75" w:rsidP="00502C75">
      <w:pPr>
        <w:jc w:val="both"/>
      </w:pPr>
    </w:p>
    <w:p w:rsidR="00D136CA" w:rsidRPr="001A0308" w:rsidRDefault="00D136CA" w:rsidP="001348E8">
      <w:pPr>
        <w:pStyle w:val="Heading1"/>
        <w:spacing w:before="0" w:after="0"/>
        <w:jc w:val="left"/>
        <w:rPr>
          <w:sz w:val="24"/>
          <w:szCs w:val="24"/>
        </w:rPr>
      </w:pPr>
      <w:r w:rsidRPr="001A0308">
        <w:rPr>
          <w:sz w:val="24"/>
          <w:szCs w:val="24"/>
        </w:rPr>
        <w:t xml:space="preserve">5. </w:t>
      </w:r>
      <w:r w:rsidR="00F0173D" w:rsidRPr="001A0308">
        <w:rPr>
          <w:sz w:val="24"/>
          <w:szCs w:val="24"/>
        </w:rPr>
        <w:t>N</w:t>
      </w:r>
      <w:r w:rsidRPr="001A0308">
        <w:rPr>
          <w:sz w:val="24"/>
          <w:szCs w:val="24"/>
        </w:rPr>
        <w:t>olikuma pieejamība</w:t>
      </w:r>
      <w:r w:rsidR="00F0173D" w:rsidRPr="001A0308">
        <w:rPr>
          <w:sz w:val="24"/>
          <w:szCs w:val="24"/>
        </w:rPr>
        <w:t>, papildus informācijas pieprasīšana un sniegšana</w:t>
      </w:r>
    </w:p>
    <w:p w:rsidR="00D136CA" w:rsidRPr="004277CB" w:rsidRDefault="00D136CA" w:rsidP="001348E8">
      <w:pPr>
        <w:jc w:val="both"/>
      </w:pPr>
      <w:r w:rsidRPr="001A0308">
        <w:t>5.1.</w:t>
      </w:r>
      <w:r w:rsidR="008B49B2" w:rsidRPr="001A0308">
        <w:t xml:space="preserve"> Jautājumi par atklāta konkursa nolikumu (turpmāk – Nolikums) iesniedzami pa faksu: 67814344, nosūtot pa pastu: Vaļņu ielā 1 (5.stāvs),</w:t>
      </w:r>
      <w:r w:rsidR="008B49B2" w:rsidRPr="008B49B2">
        <w:t xml:space="preserve"> Rīgā, LV – 1050 vai e-pastu: </w:t>
      </w:r>
      <w:hyperlink r:id="rId10" w:history="1">
        <w:r w:rsidR="008B49B2" w:rsidRPr="008B49B2">
          <w:rPr>
            <w:rStyle w:val="Hyperlink"/>
          </w:rPr>
          <w:t>iluta.kazmere@viaa.gov.lv</w:t>
        </w:r>
      </w:hyperlink>
      <w:r w:rsidR="008B49B2" w:rsidRPr="008B49B2">
        <w:t xml:space="preserve">.  </w:t>
      </w:r>
    </w:p>
    <w:p w:rsidR="008B49B2" w:rsidRDefault="00D136CA" w:rsidP="001348E8">
      <w:pPr>
        <w:jc w:val="both"/>
      </w:pPr>
      <w:r w:rsidRPr="004277CB">
        <w:t xml:space="preserve">5.2. </w:t>
      </w:r>
      <w:r w:rsidR="008B49B2" w:rsidRPr="008B49B2">
        <w:t xml:space="preserve">Pasūtītājs nodrošina brīvu elektronisku pieeju iepirkuma dokumentiem Pasūtītāja mājas lapā </w:t>
      </w:r>
      <w:hyperlink r:id="rId11" w:history="1">
        <w:r w:rsidR="008B49B2" w:rsidRPr="008B49B2">
          <w:rPr>
            <w:rStyle w:val="Hyperlink"/>
          </w:rPr>
          <w:t>www.viaa.gov.lv</w:t>
        </w:r>
      </w:hyperlink>
      <w:r w:rsidR="008B49B2" w:rsidRPr="008B49B2">
        <w:t xml:space="preserve"> sadaļā ”Publiskie iepirkumi”, (</w:t>
      </w:r>
      <w:hyperlink r:id="rId12" w:history="1">
        <w:r w:rsidR="003E32B9" w:rsidRPr="005F50E0">
          <w:rPr>
            <w:rStyle w:val="Hyperlink"/>
          </w:rPr>
          <w:t>http://viaa.gov.lv/lat/viaa/valsts_iepirkumi/##iepirkumi_virs_42</w:t>
        </w:r>
      </w:hyperlink>
      <w:proofErr w:type="gramStart"/>
      <w:r w:rsidR="003E32B9">
        <w:t xml:space="preserve"> </w:t>
      </w:r>
      <w:r w:rsidR="008B49B2" w:rsidRPr="008B49B2">
        <w:t>)</w:t>
      </w:r>
      <w:proofErr w:type="gramEnd"/>
      <w:r w:rsidR="008B49B2" w:rsidRPr="008B49B2">
        <w:t xml:space="preserve">. Papildus informācija tiek </w:t>
      </w:r>
      <w:r w:rsidR="008B49B2" w:rsidRPr="008B49B2">
        <w:lastRenderedPageBreak/>
        <w:t xml:space="preserve">sniegta 5 (piecu) kalendāro dienu laikā no pieprasījuma saņemšanas, bet ne vēlāk kā 6 (sešas) kalendārās dienas pirms piedāvājumu iesniegšanas termiņa beigām. Ieinteresēto piegādātāju pieprasītā papildu informācija vienlaikus ar papildu informācijas nosūtīšanu (elektroniski </w:t>
      </w:r>
      <w:r w:rsidR="008B49B2" w:rsidRPr="008B49B2">
        <w:t xml:space="preserve">un/vai pa faksu un/vai pa pastu) ieinteresētajam piegādātājam, kas uzdevis jautājumu, tiek ievietota mājas lapā </w:t>
      </w:r>
      <w:hyperlink r:id="rId13" w:history="1">
        <w:r w:rsidR="008B49B2" w:rsidRPr="008B49B2">
          <w:rPr>
            <w:rStyle w:val="Hyperlink"/>
          </w:rPr>
          <w:t>www.viaa.gov.lv</w:t>
        </w:r>
      </w:hyperlink>
      <w:proofErr w:type="gramStart"/>
      <w:r w:rsidR="008B49B2" w:rsidRPr="008B49B2">
        <w:t xml:space="preserve"> .</w:t>
      </w:r>
      <w:proofErr w:type="gramEnd"/>
      <w:r w:rsidR="008B49B2" w:rsidRPr="008B49B2">
        <w:t xml:space="preserve"> Ja minētās </w:t>
      </w:r>
      <w:r w:rsidR="003E32B9">
        <w:t>ziņas Pasūtītājs ir ievietojis P</w:t>
      </w:r>
      <w:r w:rsidR="008B49B2" w:rsidRPr="008B49B2">
        <w:t xml:space="preserve">asūtītāja interneta </w:t>
      </w:r>
      <w:proofErr w:type="gramStart"/>
      <w:r w:rsidR="008B49B2" w:rsidRPr="008B49B2">
        <w:t>mājas lapā</w:t>
      </w:r>
      <w:proofErr w:type="gramEnd"/>
      <w:r w:rsidR="008B49B2" w:rsidRPr="008B49B2">
        <w:t xml:space="preserve">, tiek uzskatīts, ka </w:t>
      </w:r>
      <w:r w:rsidR="00F0475C">
        <w:t xml:space="preserve">visi </w:t>
      </w:r>
      <w:r w:rsidR="008B49B2" w:rsidRPr="008B49B2">
        <w:t>ieinteresēt</w:t>
      </w:r>
      <w:r w:rsidR="00F0475C">
        <w:t>ie</w:t>
      </w:r>
      <w:r w:rsidR="008B49B2" w:rsidRPr="008B49B2">
        <w:t xml:space="preserve"> piegādātāj</w:t>
      </w:r>
      <w:r w:rsidR="00F0475C">
        <w:t>i</w:t>
      </w:r>
      <w:r w:rsidR="008B49B2" w:rsidRPr="008B49B2">
        <w:t xml:space="preserve"> ir saņēm</w:t>
      </w:r>
      <w:r w:rsidR="00F0475C">
        <w:t>uši</w:t>
      </w:r>
      <w:r w:rsidR="008B49B2" w:rsidRPr="008B49B2">
        <w:t xml:space="preserve"> papildu informāciju.</w:t>
      </w:r>
    </w:p>
    <w:p w:rsidR="008B49B2" w:rsidRPr="008B49B2" w:rsidRDefault="008B49B2" w:rsidP="001348E8">
      <w:pPr>
        <w:jc w:val="both"/>
      </w:pPr>
      <w:r>
        <w:t xml:space="preserve">5.3. </w:t>
      </w:r>
      <w:r w:rsidRPr="008B49B2">
        <w:t xml:space="preserve">Pretendentiem ir pienākums sekot informācijai, kas tiks publicēta pasūtītāja mājas lapā </w:t>
      </w:r>
      <w:hyperlink r:id="rId14" w:history="1">
        <w:r w:rsidRPr="008B49B2">
          <w:rPr>
            <w:rStyle w:val="Hyperlink"/>
          </w:rPr>
          <w:t>www.viaa.gov.lv</w:t>
        </w:r>
      </w:hyperlink>
      <w:proofErr w:type="gramStart"/>
      <w:r w:rsidRPr="008B49B2">
        <w:t xml:space="preserve">  </w:t>
      </w:r>
      <w:proofErr w:type="gramEnd"/>
      <w:r w:rsidRPr="008B49B2">
        <w:t>sakarā ar šo iepirkumu.</w:t>
      </w:r>
    </w:p>
    <w:p w:rsidR="00D136CA" w:rsidRPr="004277CB" w:rsidRDefault="00D136CA" w:rsidP="00D136CA">
      <w:pPr>
        <w:jc w:val="both"/>
      </w:pPr>
    </w:p>
    <w:p w:rsidR="00005AAF" w:rsidRPr="004277CB" w:rsidRDefault="00D136CA" w:rsidP="007E0AFB">
      <w:pPr>
        <w:pStyle w:val="NoSpacing"/>
        <w:spacing w:after="120"/>
        <w:jc w:val="both"/>
        <w:rPr>
          <w:color w:val="000000"/>
        </w:rPr>
      </w:pPr>
      <w:r w:rsidRPr="004277CB">
        <w:rPr>
          <w:b/>
          <w:color w:val="000000"/>
        </w:rPr>
        <w:t>6</w:t>
      </w:r>
      <w:r w:rsidR="00005AAF" w:rsidRPr="004277CB">
        <w:rPr>
          <w:b/>
          <w:color w:val="000000"/>
        </w:rPr>
        <w:t>. Piedāvājuma</w:t>
      </w:r>
      <w:r w:rsidR="00470B82" w:rsidRPr="004277CB">
        <w:rPr>
          <w:b/>
          <w:color w:val="000000"/>
        </w:rPr>
        <w:t xml:space="preserve"> noformējums</w:t>
      </w:r>
    </w:p>
    <w:p w:rsidR="00247502" w:rsidRDefault="00D136CA" w:rsidP="00160603">
      <w:pPr>
        <w:pStyle w:val="Heading3"/>
        <w:ind w:left="0" w:firstLine="0"/>
        <w:rPr>
          <w:szCs w:val="24"/>
        </w:rPr>
      </w:pPr>
      <w:r w:rsidRPr="004277CB">
        <w:t>6</w:t>
      </w:r>
      <w:r w:rsidR="00247502" w:rsidRPr="004277CB">
        <w:t xml:space="preserve">.1. </w:t>
      </w:r>
      <w:r w:rsidR="00247502" w:rsidRPr="004277CB">
        <w:rPr>
          <w:szCs w:val="24"/>
        </w:rPr>
        <w:t xml:space="preserve">Piedaloties iepirkumā, </w:t>
      </w:r>
      <w:r w:rsidR="00842B14" w:rsidRPr="004277CB">
        <w:rPr>
          <w:szCs w:val="24"/>
        </w:rPr>
        <w:t>P</w:t>
      </w:r>
      <w:r w:rsidR="00247502" w:rsidRPr="004277CB">
        <w:rPr>
          <w:szCs w:val="24"/>
        </w:rPr>
        <w:t>retendents iesniedz piedāvājuma oriģinālu 1 (vienā) eksemplārā</w:t>
      </w:r>
      <w:r w:rsidR="000927C0" w:rsidRPr="004277CB">
        <w:rPr>
          <w:szCs w:val="24"/>
        </w:rPr>
        <w:t xml:space="preserve"> un piedāvājuma kopiju 1 (vienā) eksemplārā</w:t>
      </w:r>
      <w:r w:rsidR="00247502" w:rsidRPr="004277CB">
        <w:rPr>
          <w:szCs w:val="24"/>
        </w:rPr>
        <w:t xml:space="preserve">, </w:t>
      </w:r>
      <w:r w:rsidR="004B4A59" w:rsidRPr="004277CB">
        <w:rPr>
          <w:szCs w:val="24"/>
        </w:rPr>
        <w:t>kā arī elektronisk</w:t>
      </w:r>
      <w:r w:rsidR="00F34D95" w:rsidRPr="004277CB">
        <w:rPr>
          <w:szCs w:val="24"/>
        </w:rPr>
        <w:t>i</w:t>
      </w:r>
      <w:r w:rsidR="004B4A59" w:rsidRPr="004277CB">
        <w:rPr>
          <w:szCs w:val="24"/>
        </w:rPr>
        <w:t xml:space="preserve"> </w:t>
      </w:r>
      <w:r w:rsidR="00F34D95" w:rsidRPr="004277CB">
        <w:rPr>
          <w:szCs w:val="24"/>
        </w:rPr>
        <w:t xml:space="preserve">PDF formātā </w:t>
      </w:r>
      <w:r w:rsidR="004B4A59" w:rsidRPr="004277CB">
        <w:rPr>
          <w:szCs w:val="24"/>
        </w:rPr>
        <w:t>formā</w:t>
      </w:r>
      <w:r w:rsidR="00580A8B" w:rsidRPr="004277CB">
        <w:rPr>
          <w:szCs w:val="24"/>
        </w:rPr>
        <w:t xml:space="preserve"> ierakstīts CD-ROM vai </w:t>
      </w:r>
      <w:smartTag w:uri="urn:schemas-microsoft-com:office:smarttags" w:element="stockticker">
        <w:r w:rsidR="00580A8B" w:rsidRPr="004277CB">
          <w:rPr>
            <w:szCs w:val="24"/>
          </w:rPr>
          <w:t>DVD</w:t>
        </w:r>
      </w:smartTag>
      <w:r w:rsidR="00580A8B" w:rsidRPr="004277CB">
        <w:rPr>
          <w:szCs w:val="24"/>
        </w:rPr>
        <w:t>-R</w:t>
      </w:r>
      <w:r w:rsidR="00921DFB" w:rsidRPr="004277CB">
        <w:rPr>
          <w:szCs w:val="24"/>
        </w:rPr>
        <w:t xml:space="preserve"> datu</w:t>
      </w:r>
      <w:r w:rsidR="00580A8B" w:rsidRPr="004277CB">
        <w:rPr>
          <w:szCs w:val="24"/>
        </w:rPr>
        <w:t xml:space="preserve"> nesējā. Elektronisk</w:t>
      </w:r>
      <w:r w:rsidR="00F0475C">
        <w:rPr>
          <w:szCs w:val="24"/>
        </w:rPr>
        <w:t>ajam</w:t>
      </w:r>
      <w:r w:rsidR="00580A8B" w:rsidRPr="004277CB">
        <w:rPr>
          <w:szCs w:val="24"/>
        </w:rPr>
        <w:t xml:space="preserve"> datu nesēj</w:t>
      </w:r>
      <w:r w:rsidR="00F0475C">
        <w:rPr>
          <w:szCs w:val="24"/>
        </w:rPr>
        <w:t>am</w:t>
      </w:r>
      <w:r w:rsidR="006E68C0" w:rsidRPr="004277CB">
        <w:rPr>
          <w:szCs w:val="24"/>
        </w:rPr>
        <w:t xml:space="preserve"> </w:t>
      </w:r>
      <w:r w:rsidR="00580A8B" w:rsidRPr="004277CB">
        <w:rPr>
          <w:szCs w:val="24"/>
        </w:rPr>
        <w:t xml:space="preserve">(CD-ROM vai </w:t>
      </w:r>
      <w:smartTag w:uri="urn:schemas-microsoft-com:office:smarttags" w:element="stockticker">
        <w:r w:rsidR="00580A8B" w:rsidRPr="004277CB">
          <w:rPr>
            <w:szCs w:val="24"/>
          </w:rPr>
          <w:t>DVD</w:t>
        </w:r>
      </w:smartTag>
      <w:r w:rsidR="00580A8B" w:rsidRPr="004277CB">
        <w:rPr>
          <w:szCs w:val="24"/>
        </w:rPr>
        <w:t xml:space="preserve">-R), kas satur piedāvājumu elektroniskā veidā, </w:t>
      </w:r>
      <w:r w:rsidR="006E68C0" w:rsidRPr="004277CB">
        <w:rPr>
          <w:szCs w:val="24"/>
        </w:rPr>
        <w:t>jāb</w:t>
      </w:r>
      <w:r w:rsidR="00E267F8" w:rsidRPr="004277CB">
        <w:rPr>
          <w:szCs w:val="24"/>
        </w:rPr>
        <w:t>ū</w:t>
      </w:r>
      <w:r w:rsidR="006E68C0" w:rsidRPr="004277CB">
        <w:rPr>
          <w:szCs w:val="24"/>
        </w:rPr>
        <w:t xml:space="preserve">t </w:t>
      </w:r>
      <w:r w:rsidR="00247502" w:rsidRPr="004277CB">
        <w:rPr>
          <w:szCs w:val="24"/>
        </w:rPr>
        <w:t>ievietot</w:t>
      </w:r>
      <w:r w:rsidR="006E68C0" w:rsidRPr="004277CB">
        <w:rPr>
          <w:szCs w:val="24"/>
        </w:rPr>
        <w:t>am</w:t>
      </w:r>
      <w:r w:rsidR="00247502" w:rsidRPr="004277CB">
        <w:rPr>
          <w:szCs w:val="24"/>
        </w:rPr>
        <w:t xml:space="preserve"> aizlīmētā aploksnē, </w:t>
      </w:r>
      <w:r w:rsidR="0048294C" w:rsidRPr="004277CB">
        <w:rPr>
          <w:szCs w:val="24"/>
        </w:rPr>
        <w:t>tā, lai tajā iekļautā informācija nebūtu redzama un pieejama līdz piedāvājumu atvēršanai</w:t>
      </w:r>
      <w:r w:rsidR="00113138" w:rsidRPr="004277CB">
        <w:rPr>
          <w:szCs w:val="24"/>
        </w:rPr>
        <w:t>,</w:t>
      </w:r>
      <w:r w:rsidR="0048294C" w:rsidRPr="004277CB">
        <w:rPr>
          <w:szCs w:val="24"/>
        </w:rPr>
        <w:t xml:space="preserve"> kā arī</w:t>
      </w:r>
      <w:r w:rsidR="00053795" w:rsidRPr="004277CB">
        <w:rPr>
          <w:szCs w:val="24"/>
        </w:rPr>
        <w:t xml:space="preserve"> nodroši</w:t>
      </w:r>
      <w:r w:rsidR="006E68C0" w:rsidRPr="004277CB">
        <w:rPr>
          <w:szCs w:val="24"/>
        </w:rPr>
        <w:t>not</w:t>
      </w:r>
      <w:r w:rsidR="0048294C" w:rsidRPr="004277CB">
        <w:rPr>
          <w:szCs w:val="24"/>
        </w:rPr>
        <w:t>, lai aploksne neatlīmētos. U</w:t>
      </w:r>
      <w:r w:rsidR="00247502" w:rsidRPr="004277CB">
        <w:rPr>
          <w:szCs w:val="24"/>
        </w:rPr>
        <w:t xml:space="preserve">z </w:t>
      </w:r>
      <w:r w:rsidR="0048294C" w:rsidRPr="004277CB">
        <w:rPr>
          <w:szCs w:val="24"/>
        </w:rPr>
        <w:t>aploksnes</w:t>
      </w:r>
      <w:r w:rsidR="00247502" w:rsidRPr="004277CB">
        <w:rPr>
          <w:szCs w:val="24"/>
        </w:rPr>
        <w:t xml:space="preserve"> norāda:</w:t>
      </w:r>
    </w:p>
    <w:p w:rsidR="00F0173D" w:rsidRDefault="00F0173D" w:rsidP="00F0173D"/>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3"/>
      </w:tblGrid>
      <w:tr w:rsidR="00F0173D" w:rsidRPr="001A0308" w:rsidTr="007A6BFE">
        <w:tc>
          <w:tcPr>
            <w:tcW w:w="10080" w:type="dxa"/>
            <w:shd w:val="clear" w:color="auto" w:fill="auto"/>
          </w:tcPr>
          <w:p w:rsidR="000F1E27" w:rsidRDefault="000F1E27" w:rsidP="007A6BFE">
            <w:pPr>
              <w:jc w:val="center"/>
              <w:rPr>
                <w:sz w:val="22"/>
              </w:rPr>
            </w:pPr>
          </w:p>
          <w:p w:rsidR="00F0173D" w:rsidRPr="001A0308" w:rsidRDefault="00F0173D" w:rsidP="007A6BFE">
            <w:pPr>
              <w:jc w:val="center"/>
              <w:rPr>
                <w:sz w:val="22"/>
              </w:rPr>
            </w:pPr>
            <w:r w:rsidRPr="001A0308">
              <w:rPr>
                <w:sz w:val="22"/>
              </w:rPr>
              <w:t>Valsts izglītības attīstības aģentūrai</w:t>
            </w:r>
          </w:p>
          <w:p w:rsidR="00F0173D" w:rsidRPr="001A0308" w:rsidRDefault="00F0173D" w:rsidP="007A6BFE">
            <w:pPr>
              <w:jc w:val="center"/>
              <w:rPr>
                <w:sz w:val="22"/>
              </w:rPr>
            </w:pPr>
            <w:r w:rsidRPr="001A0308">
              <w:rPr>
                <w:sz w:val="22"/>
              </w:rPr>
              <w:t>Vaļņu ielā 1, Rīgā, LV-1050, 5.stāvs</w:t>
            </w:r>
          </w:p>
          <w:p w:rsidR="00F0173D" w:rsidRPr="001A0308" w:rsidRDefault="00F0173D" w:rsidP="007A6BFE">
            <w:pPr>
              <w:pStyle w:val="ListParagraph"/>
              <w:ind w:left="1701"/>
              <w:jc w:val="center"/>
            </w:pPr>
          </w:p>
          <w:p w:rsidR="00F0173D" w:rsidRPr="001A0308" w:rsidRDefault="00F0173D" w:rsidP="007A6BFE">
            <w:pPr>
              <w:jc w:val="center"/>
              <w:rPr>
                <w:i/>
                <w:sz w:val="22"/>
              </w:rPr>
            </w:pPr>
            <w:r w:rsidRPr="001A0308">
              <w:rPr>
                <w:i/>
                <w:sz w:val="22"/>
              </w:rPr>
              <w:t>pretendenta nosaukums, juridiskā adrese un tālrunis</w:t>
            </w:r>
          </w:p>
          <w:p w:rsidR="00F0173D" w:rsidRPr="001A0308" w:rsidRDefault="00F0173D" w:rsidP="007A6BFE">
            <w:pPr>
              <w:jc w:val="center"/>
              <w:rPr>
                <w:sz w:val="22"/>
              </w:rPr>
            </w:pPr>
          </w:p>
          <w:p w:rsidR="00F0173D" w:rsidRPr="001A0308" w:rsidRDefault="00F0173D" w:rsidP="007A6BFE">
            <w:pPr>
              <w:jc w:val="center"/>
              <w:rPr>
                <w:sz w:val="22"/>
              </w:rPr>
            </w:pPr>
            <w:r w:rsidRPr="001A0308">
              <w:rPr>
                <w:sz w:val="22"/>
              </w:rPr>
              <w:t>iedāvājums atklātā konkursā</w:t>
            </w:r>
          </w:p>
          <w:p w:rsidR="00F0173D" w:rsidRPr="001A0308" w:rsidRDefault="00F0173D" w:rsidP="007A6BFE">
            <w:pPr>
              <w:jc w:val="center"/>
              <w:rPr>
                <w:sz w:val="22"/>
              </w:rPr>
            </w:pPr>
            <w:r w:rsidRPr="001A0308">
              <w:rPr>
                <w:b/>
                <w:sz w:val="22"/>
              </w:rPr>
              <w:t>„Valsts izglītības attīstības aģentūras darbinieku veselības apdrošināšana”</w:t>
            </w:r>
          </w:p>
          <w:p w:rsidR="00F0173D" w:rsidRPr="001A0308" w:rsidRDefault="00F0173D" w:rsidP="007A6BFE">
            <w:pPr>
              <w:jc w:val="center"/>
              <w:rPr>
                <w:sz w:val="22"/>
              </w:rPr>
            </w:pPr>
            <w:r w:rsidRPr="001A0308">
              <w:rPr>
                <w:sz w:val="22"/>
              </w:rPr>
              <w:t xml:space="preserve">identifikācijas Nr.: </w:t>
            </w:r>
            <w:r w:rsidR="00A41407" w:rsidRPr="001A0308">
              <w:rPr>
                <w:sz w:val="22"/>
              </w:rPr>
              <w:t>VIAA 2017/06</w:t>
            </w:r>
          </w:p>
          <w:p w:rsidR="00F0173D" w:rsidRPr="001A0308" w:rsidRDefault="00F0173D" w:rsidP="007A6BFE">
            <w:pPr>
              <w:pStyle w:val="ListParagraph"/>
              <w:ind w:left="1701"/>
              <w:jc w:val="center"/>
            </w:pPr>
          </w:p>
          <w:p w:rsidR="00F0173D" w:rsidRPr="001A0308" w:rsidRDefault="00F0173D" w:rsidP="007A6BFE">
            <w:pPr>
              <w:jc w:val="center"/>
              <w:rPr>
                <w:b/>
                <w:sz w:val="22"/>
              </w:rPr>
            </w:pPr>
            <w:r w:rsidRPr="001A0308">
              <w:rPr>
                <w:b/>
                <w:sz w:val="22"/>
              </w:rPr>
              <w:t>Neatvērt pirms piedāvājuma iesniegšanas termiņa beigām</w:t>
            </w:r>
          </w:p>
          <w:p w:rsidR="00F0173D" w:rsidRPr="001A0308" w:rsidRDefault="00A41407" w:rsidP="007A6BFE">
            <w:pPr>
              <w:jc w:val="center"/>
              <w:rPr>
                <w:b/>
                <w:sz w:val="22"/>
              </w:rPr>
            </w:pPr>
            <w:proofErr w:type="gramStart"/>
            <w:r w:rsidRPr="001A0308">
              <w:rPr>
                <w:b/>
                <w:color w:val="000000"/>
                <w:sz w:val="22"/>
              </w:rPr>
              <w:t>2017</w:t>
            </w:r>
            <w:r w:rsidR="00F0173D" w:rsidRPr="001A0308">
              <w:rPr>
                <w:b/>
                <w:color w:val="000000"/>
                <w:sz w:val="22"/>
              </w:rPr>
              <w:t>.gada</w:t>
            </w:r>
            <w:proofErr w:type="gramEnd"/>
            <w:r w:rsidR="00F0173D" w:rsidRPr="001A0308">
              <w:rPr>
                <w:b/>
                <w:color w:val="000000"/>
                <w:sz w:val="22"/>
              </w:rPr>
              <w:t xml:space="preserve"> </w:t>
            </w:r>
            <w:r w:rsidR="003E32B9" w:rsidRPr="001A0308">
              <w:rPr>
                <w:b/>
                <w:color w:val="000000"/>
                <w:sz w:val="22"/>
              </w:rPr>
              <w:t>20</w:t>
            </w:r>
            <w:r w:rsidR="00432D11" w:rsidRPr="001A0308">
              <w:rPr>
                <w:b/>
                <w:color w:val="000000"/>
                <w:sz w:val="22"/>
              </w:rPr>
              <w:t>.</w:t>
            </w:r>
            <w:r w:rsidR="003E32B9" w:rsidRPr="001A0308">
              <w:rPr>
                <w:b/>
                <w:color w:val="000000"/>
                <w:sz w:val="22"/>
              </w:rPr>
              <w:t>marta</w:t>
            </w:r>
            <w:r w:rsidR="00F0173D" w:rsidRPr="001A0308">
              <w:rPr>
                <w:color w:val="000000"/>
                <w:sz w:val="22"/>
              </w:rPr>
              <w:t xml:space="preserve"> </w:t>
            </w:r>
            <w:r w:rsidRPr="001A0308">
              <w:rPr>
                <w:b/>
                <w:color w:val="000000"/>
                <w:sz w:val="22"/>
              </w:rPr>
              <w:t>plkst.11</w:t>
            </w:r>
            <w:r w:rsidR="00F0173D" w:rsidRPr="001A0308">
              <w:rPr>
                <w:b/>
                <w:color w:val="000000"/>
                <w:sz w:val="22"/>
              </w:rPr>
              <w:t>:00</w:t>
            </w:r>
            <w:r w:rsidR="00F0173D" w:rsidRPr="001A0308">
              <w:rPr>
                <w:b/>
                <w:sz w:val="22"/>
              </w:rPr>
              <w:t>.</w:t>
            </w:r>
          </w:p>
          <w:p w:rsidR="000F1E27" w:rsidRPr="001A0308" w:rsidRDefault="000F1E27" w:rsidP="007A6BFE">
            <w:pPr>
              <w:jc w:val="center"/>
              <w:rPr>
                <w:sz w:val="22"/>
              </w:rPr>
            </w:pPr>
          </w:p>
        </w:tc>
      </w:tr>
    </w:tbl>
    <w:p w:rsidR="00416E57" w:rsidRPr="001A0308" w:rsidRDefault="00416E57" w:rsidP="00872B8A">
      <w:pPr>
        <w:widowControl w:val="0"/>
        <w:jc w:val="both"/>
        <w:rPr>
          <w:rFonts w:eastAsia="Calibri"/>
          <w:bCs/>
        </w:rPr>
      </w:pPr>
    </w:p>
    <w:p w:rsidR="00247502" w:rsidRPr="001A0308" w:rsidRDefault="00CF5FAC" w:rsidP="00872B8A">
      <w:pPr>
        <w:widowControl w:val="0"/>
        <w:jc w:val="both"/>
        <w:rPr>
          <w:rFonts w:eastAsia="Calibri"/>
        </w:rPr>
      </w:pPr>
      <w:r w:rsidRPr="001A0308">
        <w:rPr>
          <w:rFonts w:eastAsia="Calibri"/>
          <w:bCs/>
        </w:rPr>
        <w:t>6</w:t>
      </w:r>
      <w:r w:rsidR="00872B8A" w:rsidRPr="001A0308">
        <w:rPr>
          <w:rFonts w:eastAsia="Calibri"/>
          <w:bCs/>
        </w:rPr>
        <w:t xml:space="preserve">.2. </w:t>
      </w:r>
      <w:r w:rsidR="00247502" w:rsidRPr="001A0308">
        <w:rPr>
          <w:rFonts w:eastAsia="Calibri"/>
          <w:bCs/>
        </w:rPr>
        <w:t>Piedāvājums sastāv no</w:t>
      </w:r>
      <w:r w:rsidR="00247502" w:rsidRPr="001A0308">
        <w:rPr>
          <w:rFonts w:eastAsia="Calibri"/>
        </w:rPr>
        <w:t xml:space="preserve"> trīs daļām:</w:t>
      </w:r>
    </w:p>
    <w:p w:rsidR="00247502" w:rsidRPr="004277CB" w:rsidRDefault="00CF5FAC" w:rsidP="00872B8A">
      <w:pPr>
        <w:widowControl w:val="0"/>
        <w:jc w:val="both"/>
        <w:rPr>
          <w:rFonts w:eastAsia="Calibri"/>
        </w:rPr>
      </w:pPr>
      <w:r w:rsidRPr="001A0308">
        <w:rPr>
          <w:rFonts w:eastAsia="Calibri"/>
        </w:rPr>
        <w:t>6</w:t>
      </w:r>
      <w:r w:rsidR="00872B8A" w:rsidRPr="001A0308">
        <w:rPr>
          <w:rFonts w:eastAsia="Calibri"/>
        </w:rPr>
        <w:t xml:space="preserve">.2.1. </w:t>
      </w:r>
      <w:r w:rsidR="00842B14" w:rsidRPr="001A0308">
        <w:rPr>
          <w:rFonts w:eastAsia="Calibri"/>
        </w:rPr>
        <w:t>P</w:t>
      </w:r>
      <w:r w:rsidR="00247502" w:rsidRPr="001A0308">
        <w:rPr>
          <w:rFonts w:eastAsia="Calibri"/>
        </w:rPr>
        <w:t>retendenta atlases dokumenti, ieskaitot iesniegumu dalībai iepirkumā</w:t>
      </w:r>
      <w:r w:rsidR="00247502" w:rsidRPr="004277CB">
        <w:rPr>
          <w:rFonts w:eastAsia="Calibri"/>
        </w:rPr>
        <w:t xml:space="preserve"> (nolikuma 1.pielikums);</w:t>
      </w:r>
    </w:p>
    <w:p w:rsidR="00247502" w:rsidRPr="004277CB" w:rsidRDefault="00CF5FAC" w:rsidP="00872B8A">
      <w:pPr>
        <w:widowControl w:val="0"/>
        <w:jc w:val="both"/>
        <w:rPr>
          <w:rFonts w:eastAsia="Calibri"/>
        </w:rPr>
      </w:pPr>
      <w:r w:rsidRPr="004277CB">
        <w:rPr>
          <w:rFonts w:eastAsia="Calibri"/>
        </w:rPr>
        <w:t>6</w:t>
      </w:r>
      <w:r w:rsidR="00872B8A" w:rsidRPr="004277CB">
        <w:rPr>
          <w:rFonts w:eastAsia="Calibri"/>
        </w:rPr>
        <w:t xml:space="preserve">.2.2. </w:t>
      </w:r>
      <w:r w:rsidR="00247502" w:rsidRPr="004277CB">
        <w:rPr>
          <w:rFonts w:eastAsia="Calibri"/>
        </w:rPr>
        <w:t xml:space="preserve">tehniskais piedāvājums (atbilstoši nolikuma </w:t>
      </w:r>
      <w:r w:rsidR="0070211C" w:rsidRPr="004277CB">
        <w:rPr>
          <w:rFonts w:eastAsia="Calibri"/>
        </w:rPr>
        <w:t xml:space="preserve">2.pielikumam </w:t>
      </w:r>
      <w:r w:rsidR="00247502" w:rsidRPr="004277CB">
        <w:rPr>
          <w:rFonts w:eastAsia="Calibri"/>
        </w:rPr>
        <w:t>„Tehniskā specifikācija”);</w:t>
      </w:r>
    </w:p>
    <w:p w:rsidR="00247502" w:rsidRPr="004277CB" w:rsidRDefault="00CF5FAC" w:rsidP="00872B8A">
      <w:pPr>
        <w:widowControl w:val="0"/>
        <w:jc w:val="both"/>
        <w:rPr>
          <w:rFonts w:eastAsia="Calibri"/>
        </w:rPr>
      </w:pPr>
      <w:r w:rsidRPr="004277CB">
        <w:rPr>
          <w:rFonts w:eastAsia="Calibri"/>
        </w:rPr>
        <w:t>6</w:t>
      </w:r>
      <w:r w:rsidR="00872B8A" w:rsidRPr="004277CB">
        <w:rPr>
          <w:rFonts w:eastAsia="Calibri"/>
        </w:rPr>
        <w:t xml:space="preserve">.2.3. </w:t>
      </w:r>
      <w:r w:rsidR="00247502" w:rsidRPr="004277CB">
        <w:rPr>
          <w:rFonts w:eastAsia="Calibri"/>
        </w:rPr>
        <w:t>finanšu piedāvājums (nolikuma 3.pielikums).</w:t>
      </w:r>
    </w:p>
    <w:p w:rsidR="00247502" w:rsidRPr="004277CB" w:rsidRDefault="00CF5FAC" w:rsidP="00B25CA9">
      <w:pPr>
        <w:widowControl w:val="0"/>
        <w:jc w:val="both"/>
        <w:rPr>
          <w:rFonts w:eastAsia="Calibri"/>
        </w:rPr>
      </w:pPr>
      <w:r w:rsidRPr="004277CB">
        <w:rPr>
          <w:rFonts w:eastAsia="Calibri"/>
        </w:rPr>
        <w:t>6</w:t>
      </w:r>
      <w:r w:rsidR="00B25CA9" w:rsidRPr="004277CB">
        <w:rPr>
          <w:rFonts w:eastAsia="Calibri"/>
        </w:rPr>
        <w:t xml:space="preserve">.3. </w:t>
      </w:r>
      <w:r w:rsidR="00247502" w:rsidRPr="004277CB">
        <w:rPr>
          <w:rFonts w:eastAsia="Calibri"/>
        </w:rPr>
        <w:t xml:space="preserve">Piedāvājuma papildinājumi vai atsaukumi jāiesniedz rakstveidā personīgi vai pasta sūtījumā aizzīmogotā aploksnē līdz piedāvājuma atvēršanai nolikuma </w:t>
      </w:r>
      <w:r w:rsidR="00A149EC" w:rsidRPr="004277CB">
        <w:rPr>
          <w:rFonts w:eastAsia="Calibri"/>
        </w:rPr>
        <w:t>4</w:t>
      </w:r>
      <w:r w:rsidR="00247502" w:rsidRPr="004277CB">
        <w:rPr>
          <w:rFonts w:eastAsia="Calibri"/>
        </w:rPr>
        <w:t>.1.apakšpunktā norādītajā laikā</w:t>
      </w:r>
      <w:r w:rsidR="0070211C" w:rsidRPr="004277CB">
        <w:rPr>
          <w:rFonts w:eastAsia="Calibri"/>
        </w:rPr>
        <w:t xml:space="preserve"> un 4.2.apakšpunktā norādītajā vietā</w:t>
      </w:r>
      <w:r w:rsidR="00247502" w:rsidRPr="004277CB">
        <w:rPr>
          <w:rFonts w:eastAsia="Calibri"/>
        </w:rPr>
        <w:t>. P</w:t>
      </w:r>
      <w:r w:rsidR="00842B14" w:rsidRPr="004277CB">
        <w:rPr>
          <w:rFonts w:eastAsia="Calibri"/>
        </w:rPr>
        <w:t>retendents</w:t>
      </w:r>
      <w:r w:rsidR="00247502" w:rsidRPr="004277CB">
        <w:rPr>
          <w:rFonts w:eastAsia="Calibri"/>
        </w:rPr>
        <w:t xml:space="preserve"> noformē aploksni atbilstoši nolikuma </w:t>
      </w:r>
      <w:r w:rsidR="00A149EC" w:rsidRPr="004277CB">
        <w:rPr>
          <w:rFonts w:eastAsia="Calibri"/>
        </w:rPr>
        <w:t>6.1</w:t>
      </w:r>
      <w:r w:rsidR="00247502" w:rsidRPr="004277CB">
        <w:rPr>
          <w:rFonts w:eastAsia="Calibri"/>
        </w:rPr>
        <w:t xml:space="preserve">.apakšpunkta prasībām, ar papildu norādi uz aploksnes – </w:t>
      </w:r>
      <w:r w:rsidR="00247502" w:rsidRPr="004277CB">
        <w:rPr>
          <w:rFonts w:eastAsia="Calibri"/>
          <w:b/>
        </w:rPr>
        <w:t xml:space="preserve">„PAPILDINĀJUMS” </w:t>
      </w:r>
      <w:r w:rsidR="00247502" w:rsidRPr="004277CB">
        <w:rPr>
          <w:rFonts w:eastAsia="Calibri"/>
        </w:rPr>
        <w:t>vai</w:t>
      </w:r>
      <w:r w:rsidR="00247502" w:rsidRPr="004277CB">
        <w:rPr>
          <w:rFonts w:eastAsia="Calibri"/>
          <w:b/>
        </w:rPr>
        <w:t xml:space="preserve"> „ATSAUKUMS”</w:t>
      </w:r>
      <w:r w:rsidR="00247502" w:rsidRPr="004277CB">
        <w:rPr>
          <w:rFonts w:eastAsia="Calibri"/>
        </w:rPr>
        <w:t>.</w:t>
      </w:r>
    </w:p>
    <w:p w:rsidR="00A149EC" w:rsidRPr="004277CB" w:rsidRDefault="00A149EC" w:rsidP="00A149EC">
      <w:pPr>
        <w:widowControl w:val="0"/>
        <w:overflowPunct w:val="0"/>
        <w:autoSpaceDE w:val="0"/>
        <w:autoSpaceDN w:val="0"/>
        <w:adjustRightInd w:val="0"/>
        <w:jc w:val="both"/>
      </w:pPr>
      <w:r w:rsidRPr="004277CB">
        <w:t xml:space="preserve">6.4. Pretendents pirms piedāvājumu iesniegšanas termiņa beigām var grozīt iesniegto piedāvājumu. Šādā gadījumā </w:t>
      </w:r>
      <w:r w:rsidR="00842B14" w:rsidRPr="004277CB">
        <w:t>P</w:t>
      </w:r>
      <w:r w:rsidRPr="004277CB">
        <w:t xml:space="preserve">retendentam jānodrošina, lai piedāvājuma grozījumi tiktu iesniegti rakstveidā līdz šā nolikuma 4.1.punktā noteiktajām piedāvājumu iesniegšanas termiņa beigām. Uz aploksnes papildus </w:t>
      </w:r>
      <w:r w:rsidR="00E059F2" w:rsidRPr="004277CB">
        <w:t xml:space="preserve">šā </w:t>
      </w:r>
      <w:r w:rsidRPr="004277CB">
        <w:t xml:space="preserve">nolikuma </w:t>
      </w:r>
      <w:r w:rsidR="00E059F2" w:rsidRPr="004277CB">
        <w:t>6</w:t>
      </w:r>
      <w:r w:rsidRPr="004277CB">
        <w:t>.1.punktā norādītajai informācijai ir jābūt norādei – „GROZĪJUMI”. Piedāvājuma grozīšanas gadījumā pretendents iesniedz jaunu piedāvājumu. Par piedāvājuma iesniegšanas laiku uzskatīs brīdi, kad iesniegti attiecīgā piedāvājuma pēdējie grozījumi.</w:t>
      </w:r>
    </w:p>
    <w:p w:rsidR="00A149EC" w:rsidRPr="004277CB" w:rsidRDefault="00A149EC" w:rsidP="00A149EC">
      <w:pPr>
        <w:tabs>
          <w:tab w:val="num" w:pos="792"/>
        </w:tabs>
        <w:jc w:val="both"/>
      </w:pPr>
      <w:r w:rsidRPr="004277CB">
        <w:t xml:space="preserve">6.5. Pēc piedāvājumu iesniegšanas termiņa beigām </w:t>
      </w:r>
      <w:r w:rsidR="00842B14" w:rsidRPr="004277CB">
        <w:t>P</w:t>
      </w:r>
      <w:r w:rsidRPr="004277CB">
        <w:t xml:space="preserve">retendents nevar grozīt </w:t>
      </w:r>
      <w:r w:rsidR="0070211C" w:rsidRPr="004277CB">
        <w:t xml:space="preserve">vai papildināt </w:t>
      </w:r>
      <w:r w:rsidRPr="004277CB">
        <w:t>savu piedāvājumu.</w:t>
      </w:r>
    </w:p>
    <w:p w:rsidR="00247502" w:rsidRPr="004277CB" w:rsidRDefault="00CF5FAC" w:rsidP="00B25CA9">
      <w:pPr>
        <w:widowControl w:val="0"/>
        <w:jc w:val="both"/>
        <w:rPr>
          <w:rFonts w:eastAsia="Calibri"/>
        </w:rPr>
      </w:pPr>
      <w:r w:rsidRPr="004277CB">
        <w:rPr>
          <w:rFonts w:eastAsia="Calibri"/>
        </w:rPr>
        <w:t>6</w:t>
      </w:r>
      <w:r w:rsidR="00B25CA9" w:rsidRPr="004277CB">
        <w:rPr>
          <w:rFonts w:eastAsia="Calibri"/>
        </w:rPr>
        <w:t>.</w:t>
      </w:r>
      <w:r w:rsidR="000D5F0C" w:rsidRPr="004277CB">
        <w:rPr>
          <w:rFonts w:eastAsia="Calibri"/>
        </w:rPr>
        <w:t>6</w:t>
      </w:r>
      <w:r w:rsidR="00B25CA9" w:rsidRPr="004277CB">
        <w:rPr>
          <w:rFonts w:eastAsia="Calibri"/>
        </w:rPr>
        <w:t xml:space="preserve">. </w:t>
      </w:r>
      <w:r w:rsidR="00247502" w:rsidRPr="004277CB">
        <w:rPr>
          <w:rFonts w:eastAsia="Calibri"/>
        </w:rPr>
        <w:t>Visām piedāvājum</w:t>
      </w:r>
      <w:r w:rsidR="000D5F0C" w:rsidRPr="004277CB">
        <w:rPr>
          <w:rFonts w:eastAsia="Calibri"/>
        </w:rPr>
        <w:t>a</w:t>
      </w:r>
      <w:r w:rsidR="00247502" w:rsidRPr="004277CB">
        <w:rPr>
          <w:rFonts w:eastAsia="Calibri"/>
        </w:rPr>
        <w:t xml:space="preserve"> daļām un pieteikumam dalībai iepirkumā jābūt noformētiem atbilstoši </w:t>
      </w:r>
      <w:r w:rsidR="00247502" w:rsidRPr="004277CB">
        <w:rPr>
          <w:rFonts w:eastAsia="Calibri"/>
        </w:rPr>
        <w:lastRenderedPageBreak/>
        <w:t>spēkā esošo normatīvo aktu prasībām</w:t>
      </w:r>
      <w:r w:rsidR="00247502" w:rsidRPr="004277CB">
        <w:rPr>
          <w:rFonts w:eastAsia="Calibri"/>
          <w:bCs/>
          <w:lang w:eastAsia="lv-LV"/>
        </w:rPr>
        <w:t xml:space="preserve">, tas ir, </w:t>
      </w:r>
      <w:r w:rsidR="00247502" w:rsidRPr="004277CB">
        <w:rPr>
          <w:rFonts w:eastAsia="Calibri"/>
        </w:rPr>
        <w:t xml:space="preserve">caurauklotiem kopā tā, lai dokumentus nebūtu iespējams atdalīt. Diegus stingri jānostiprina ar papīra lapiņu. Cauršūtos dokumentus jāapstiprina ar </w:t>
      </w:r>
      <w:r w:rsidR="00842B14" w:rsidRPr="004277CB">
        <w:rPr>
          <w:rFonts w:eastAsia="Calibri"/>
        </w:rPr>
        <w:t>P</w:t>
      </w:r>
      <w:r w:rsidR="00247502" w:rsidRPr="004277CB">
        <w:rPr>
          <w:rFonts w:eastAsia="Calibri"/>
        </w:rPr>
        <w:t>retendenta pārstāvja (ar paraksta tiesībām) parakstu. Dokumentu visām lapaspusēm jābūt secīgi sanumurētām, un numerācijai jāatbilst pievienotajam satura rādītājam.</w:t>
      </w:r>
    </w:p>
    <w:p w:rsidR="00247502" w:rsidRPr="004277CB" w:rsidRDefault="00CF5FAC" w:rsidP="00F0209F">
      <w:pPr>
        <w:jc w:val="both"/>
        <w:rPr>
          <w:rFonts w:eastAsia="Calibri"/>
        </w:rPr>
      </w:pPr>
      <w:r w:rsidRPr="004277CB">
        <w:rPr>
          <w:rFonts w:eastAsia="Calibri"/>
        </w:rPr>
        <w:t>6</w:t>
      </w:r>
      <w:r w:rsidR="00B25CA9" w:rsidRPr="004277CB">
        <w:rPr>
          <w:rFonts w:eastAsia="Calibri"/>
        </w:rPr>
        <w:t>.</w:t>
      </w:r>
      <w:r w:rsidR="000D5F0C" w:rsidRPr="004277CB">
        <w:rPr>
          <w:rFonts w:eastAsia="Calibri"/>
        </w:rPr>
        <w:t>7</w:t>
      </w:r>
      <w:r w:rsidR="00B25CA9" w:rsidRPr="004277CB">
        <w:rPr>
          <w:rFonts w:eastAsia="Calibri"/>
        </w:rPr>
        <w:t xml:space="preserve">. </w:t>
      </w:r>
      <w:r w:rsidR="00F0209F" w:rsidRPr="004277CB">
        <w:rPr>
          <w:color w:val="000000"/>
        </w:rPr>
        <w:t xml:space="preserve">Piedāvājumam jābūt noformētam uz A4 formāta lapām, sagatavotam datorsalikumā, numurētam un iesietam. </w:t>
      </w:r>
      <w:r w:rsidR="00247502" w:rsidRPr="004277CB">
        <w:rPr>
          <w:rFonts w:eastAsia="Calibri"/>
        </w:rPr>
        <w:t>Piedāvājumā iekļautajiem dokumentiem jābūt skaidri salasāmiem, bez dzēsumiem, labojumiem un svītrojumiem.</w:t>
      </w:r>
    </w:p>
    <w:p w:rsidR="00247502" w:rsidRPr="004277CB" w:rsidRDefault="00CF5FAC" w:rsidP="00B25CA9">
      <w:pPr>
        <w:widowControl w:val="0"/>
        <w:jc w:val="both"/>
        <w:rPr>
          <w:rFonts w:eastAsia="Calibri"/>
        </w:rPr>
      </w:pPr>
      <w:r w:rsidRPr="004277CB">
        <w:rPr>
          <w:rFonts w:eastAsia="Calibri"/>
        </w:rPr>
        <w:t>6</w:t>
      </w:r>
      <w:r w:rsidR="00B25CA9" w:rsidRPr="004277CB">
        <w:rPr>
          <w:rFonts w:eastAsia="Calibri"/>
        </w:rPr>
        <w:t>.</w:t>
      </w:r>
      <w:r w:rsidR="000D5F0C" w:rsidRPr="004277CB">
        <w:rPr>
          <w:rFonts w:eastAsia="Calibri"/>
        </w:rPr>
        <w:t>8</w:t>
      </w:r>
      <w:r w:rsidR="00B25CA9" w:rsidRPr="004277CB">
        <w:rPr>
          <w:rFonts w:eastAsia="Calibri"/>
        </w:rPr>
        <w:t xml:space="preserve">. </w:t>
      </w:r>
      <w:r w:rsidR="00247502" w:rsidRPr="004277CB">
        <w:rPr>
          <w:rFonts w:eastAsia="Calibri"/>
        </w:rPr>
        <w:t xml:space="preserve">Piedāvājumu sagatavo latviešu valodā. Kvalifikāciju apliecinošus dokumentus var iesniegt citā valodā. Citā valodā sagatavotajiem piedāvājuma dokumentiem jāpievieno </w:t>
      </w:r>
      <w:r w:rsidR="00842B14" w:rsidRPr="004277CB">
        <w:rPr>
          <w:rFonts w:eastAsia="Calibri"/>
        </w:rPr>
        <w:t>P</w:t>
      </w:r>
      <w:r w:rsidR="00247502" w:rsidRPr="004277CB">
        <w:rPr>
          <w:rFonts w:eastAsia="Calibri"/>
        </w:rPr>
        <w:t>retendenta apliecināts tulkojums latviešu valodā saskaņā ar spēkā esošo normatīvo aktu prasībām.</w:t>
      </w:r>
    </w:p>
    <w:p w:rsidR="00247502" w:rsidRPr="004277CB" w:rsidRDefault="00CF5FAC" w:rsidP="00B25CA9">
      <w:pPr>
        <w:widowControl w:val="0"/>
        <w:jc w:val="both"/>
        <w:rPr>
          <w:rFonts w:eastAsia="Calibri"/>
        </w:rPr>
      </w:pPr>
      <w:r w:rsidRPr="004277CB">
        <w:rPr>
          <w:rFonts w:eastAsia="Calibri"/>
        </w:rPr>
        <w:t>6</w:t>
      </w:r>
      <w:r w:rsidR="00B25CA9" w:rsidRPr="004277CB">
        <w:rPr>
          <w:rFonts w:eastAsia="Calibri"/>
        </w:rPr>
        <w:t>.</w:t>
      </w:r>
      <w:r w:rsidR="00CE35DC" w:rsidRPr="004277CB">
        <w:rPr>
          <w:rFonts w:eastAsia="Calibri"/>
        </w:rPr>
        <w:t>9</w:t>
      </w:r>
      <w:r w:rsidR="00B25CA9" w:rsidRPr="004277CB">
        <w:rPr>
          <w:rFonts w:eastAsia="Calibri"/>
        </w:rPr>
        <w:t xml:space="preserve">. </w:t>
      </w:r>
      <w:r w:rsidR="00247502" w:rsidRPr="004277CB">
        <w:rPr>
          <w:rFonts w:eastAsia="Calibri"/>
        </w:rPr>
        <w:t xml:space="preserve">Piedāvājumu paraksta </w:t>
      </w:r>
      <w:r w:rsidR="00842B14" w:rsidRPr="004277CB">
        <w:rPr>
          <w:rFonts w:eastAsia="Calibri"/>
        </w:rPr>
        <w:t>P</w:t>
      </w:r>
      <w:r w:rsidR="00247502" w:rsidRPr="004277CB">
        <w:rPr>
          <w:rFonts w:eastAsia="Calibri"/>
        </w:rPr>
        <w:t>retendenta pārstāvis ar paraksta tiesībām vai tā pilnvarota persona.</w:t>
      </w:r>
      <w:r w:rsidR="00EF5FA7" w:rsidRPr="004277CB">
        <w:t xml:space="preserve"> Ja piedāvājumā iekļauto dokumentāciju paraksta pilnvarota persona, piedāvājumam pievieno </w:t>
      </w:r>
      <w:r w:rsidR="00EF5FA7" w:rsidRPr="004277CB">
        <w:t>attiecīgu pilnvaru.</w:t>
      </w:r>
    </w:p>
    <w:p w:rsidR="00247502" w:rsidRPr="004277CB" w:rsidRDefault="00CF5FAC" w:rsidP="00B25CA9">
      <w:pPr>
        <w:widowControl w:val="0"/>
        <w:jc w:val="both"/>
        <w:rPr>
          <w:rFonts w:eastAsia="Calibri"/>
        </w:rPr>
      </w:pPr>
      <w:r w:rsidRPr="004277CB">
        <w:rPr>
          <w:rFonts w:eastAsia="Calibri"/>
        </w:rPr>
        <w:t>6</w:t>
      </w:r>
      <w:r w:rsidR="00B25CA9" w:rsidRPr="004277CB">
        <w:rPr>
          <w:rFonts w:eastAsia="Calibri"/>
        </w:rPr>
        <w:t>.</w:t>
      </w:r>
      <w:r w:rsidR="00CE35DC" w:rsidRPr="004277CB">
        <w:rPr>
          <w:rFonts w:eastAsia="Calibri"/>
        </w:rPr>
        <w:t>10</w:t>
      </w:r>
      <w:r w:rsidR="00B25CA9" w:rsidRPr="004277CB">
        <w:rPr>
          <w:rFonts w:eastAsia="Calibri"/>
        </w:rPr>
        <w:t xml:space="preserve">. </w:t>
      </w:r>
      <w:r w:rsidR="003E32B9">
        <w:rPr>
          <w:rFonts w:eastAsia="Calibri"/>
        </w:rPr>
        <w:t>Dokumentu kopijas</w:t>
      </w:r>
      <w:r w:rsidR="00247502" w:rsidRPr="004277CB">
        <w:rPr>
          <w:rFonts w:eastAsia="Calibri"/>
        </w:rPr>
        <w:t xml:space="preserve"> jāapliecina spēkā esošajos normatīvajos aktos noteiktajā kārtībā. </w:t>
      </w:r>
      <w:r w:rsidR="0070211C" w:rsidRPr="004277CB">
        <w:rPr>
          <w:rFonts w:eastAsia="Calibri"/>
        </w:rPr>
        <w:t xml:space="preserve">Iesniedzot piedāvājumu, </w:t>
      </w:r>
      <w:r w:rsidR="00A16A47" w:rsidRPr="004277CB">
        <w:rPr>
          <w:rFonts w:eastAsia="Calibri"/>
        </w:rPr>
        <w:t>P</w:t>
      </w:r>
      <w:r w:rsidR="0070211C" w:rsidRPr="004277CB">
        <w:rPr>
          <w:rFonts w:eastAsia="Calibri"/>
        </w:rPr>
        <w:t xml:space="preserve">retendents ir tiesīgs visu iesniegto dokumentu atvasinājumu, un tulkojumu pareizību apliecināt ar vienu apliecinājumu, ja viss piedāvājums ir cauršūts vai caurauklots. </w:t>
      </w:r>
      <w:r w:rsidR="00247502" w:rsidRPr="004277CB">
        <w:rPr>
          <w:rFonts w:eastAsia="Calibri"/>
        </w:rPr>
        <w:t>Ja iepirkuma komisijai rodas šaubas par iesniegtā dokumenta kopijas autentiskumu, tā var pieprasīt, lai pretendents uzrāda dokumenta oriģinālu.</w:t>
      </w:r>
    </w:p>
    <w:p w:rsidR="00FB08E2" w:rsidRPr="004277CB" w:rsidRDefault="00CF5FAC" w:rsidP="00B25CA9">
      <w:pPr>
        <w:widowControl w:val="0"/>
        <w:jc w:val="both"/>
        <w:rPr>
          <w:rFonts w:eastAsia="Calibri"/>
        </w:rPr>
      </w:pPr>
      <w:r w:rsidRPr="004277CB">
        <w:t>6</w:t>
      </w:r>
      <w:r w:rsidR="00FB08E2" w:rsidRPr="004277CB">
        <w:t>.</w:t>
      </w:r>
      <w:r w:rsidR="00CE35DC" w:rsidRPr="004277CB">
        <w:t>11</w:t>
      </w:r>
      <w:r w:rsidR="00FB08E2" w:rsidRPr="004277CB">
        <w:t>. Izziņas un citus dokumentus, kurus Publisko iepirkumu likumā noteiktajos gadījumos izsniedz kompetentās institūcijas, komisija pieņem un atzīst, ja tie izdoti ne agrāk kā 1 (vienu) mēnesi pirms iesniegšanas dienas.</w:t>
      </w:r>
    </w:p>
    <w:p w:rsidR="00247502" w:rsidRPr="004277CB" w:rsidRDefault="00CF5FAC" w:rsidP="00B25CA9">
      <w:pPr>
        <w:widowControl w:val="0"/>
        <w:jc w:val="both"/>
        <w:rPr>
          <w:rFonts w:eastAsia="Calibri"/>
        </w:rPr>
      </w:pPr>
      <w:r w:rsidRPr="004277CB">
        <w:rPr>
          <w:rFonts w:eastAsia="Calibri"/>
        </w:rPr>
        <w:t>6</w:t>
      </w:r>
      <w:r w:rsidR="00FB08E2" w:rsidRPr="004277CB">
        <w:rPr>
          <w:rFonts w:eastAsia="Calibri"/>
        </w:rPr>
        <w:t>.1</w:t>
      </w:r>
      <w:r w:rsidR="00D45C31" w:rsidRPr="004277CB">
        <w:rPr>
          <w:rFonts w:eastAsia="Calibri"/>
        </w:rPr>
        <w:t>2</w:t>
      </w:r>
      <w:r w:rsidR="00B25CA9" w:rsidRPr="004277CB">
        <w:rPr>
          <w:rFonts w:eastAsia="Calibri"/>
        </w:rPr>
        <w:t xml:space="preserve">. </w:t>
      </w:r>
      <w:r w:rsidR="00247502" w:rsidRPr="004277CB">
        <w:rPr>
          <w:rFonts w:eastAsia="Calibri"/>
        </w:rPr>
        <w:t>Iesniedzot piedāvājumu, pretendents pilnībā piekrīt visiem nolikuma noteikumiem.</w:t>
      </w:r>
    </w:p>
    <w:p w:rsidR="00EF5FA7" w:rsidRPr="004277CB" w:rsidRDefault="00CF5FAC" w:rsidP="00B25CA9">
      <w:pPr>
        <w:widowControl w:val="0"/>
        <w:jc w:val="both"/>
        <w:rPr>
          <w:rFonts w:eastAsia="Calibri"/>
        </w:rPr>
      </w:pPr>
      <w:r w:rsidRPr="004277CB">
        <w:t>6</w:t>
      </w:r>
      <w:r w:rsidR="00EF5FA7" w:rsidRPr="004277CB">
        <w:t>.1</w:t>
      </w:r>
      <w:r w:rsidR="00D45C31" w:rsidRPr="004277CB">
        <w:t>3</w:t>
      </w:r>
      <w:r w:rsidR="00EF5FA7" w:rsidRPr="004277CB">
        <w:t>. Par Piedāvājuma iesniegšanas dienu uzskatāma diena, kad Piedāvājums iesniegts Pasūtītāja pārstāvim personīgi</w:t>
      </w:r>
      <w:r w:rsidR="0070211C" w:rsidRPr="004277CB">
        <w:t xml:space="preserve"> vai nosūtīts pa pastu</w:t>
      </w:r>
      <w:r w:rsidR="00EF5FA7" w:rsidRPr="004277CB">
        <w:t xml:space="preserve"> un Pasūtītājs to ir reģistrējis.</w:t>
      </w:r>
    </w:p>
    <w:p w:rsidR="00247502" w:rsidRDefault="00CF5FAC" w:rsidP="00B25CA9">
      <w:pPr>
        <w:widowControl w:val="0"/>
        <w:jc w:val="both"/>
        <w:rPr>
          <w:rFonts w:eastAsia="Calibri"/>
        </w:rPr>
      </w:pPr>
      <w:r w:rsidRPr="004277CB">
        <w:rPr>
          <w:rFonts w:eastAsia="Calibri"/>
        </w:rPr>
        <w:t>6</w:t>
      </w:r>
      <w:r w:rsidR="00EF5FA7" w:rsidRPr="004277CB">
        <w:rPr>
          <w:rFonts w:eastAsia="Calibri"/>
        </w:rPr>
        <w:t>.1</w:t>
      </w:r>
      <w:r w:rsidR="00D45C31" w:rsidRPr="004277CB">
        <w:rPr>
          <w:rFonts w:eastAsia="Calibri"/>
        </w:rPr>
        <w:t>4</w:t>
      </w:r>
      <w:r w:rsidR="00B25CA9" w:rsidRPr="004277CB">
        <w:rPr>
          <w:rFonts w:eastAsia="Calibri"/>
        </w:rPr>
        <w:t xml:space="preserve">. </w:t>
      </w:r>
      <w:r w:rsidR="00247502" w:rsidRPr="004277CB">
        <w:rPr>
          <w:rFonts w:eastAsia="Calibri"/>
        </w:rPr>
        <w:t xml:space="preserve">Informācijas apmaiņa starp pasūtītāju un pretendentu notiek </w:t>
      </w:r>
      <w:r w:rsidR="00D45C31" w:rsidRPr="004277CB">
        <w:rPr>
          <w:rFonts w:eastAsia="Calibri"/>
        </w:rPr>
        <w:t>rakstveidā pa pastu,</w:t>
      </w:r>
      <w:r w:rsidR="00247502" w:rsidRPr="004277CB">
        <w:rPr>
          <w:rFonts w:eastAsia="Calibri"/>
        </w:rPr>
        <w:t xml:space="preserve"> pa faksu vai elektroniski.</w:t>
      </w:r>
    </w:p>
    <w:p w:rsidR="00B93D4F" w:rsidRDefault="00B93D4F" w:rsidP="00B25CA9">
      <w:pPr>
        <w:widowControl w:val="0"/>
        <w:jc w:val="both"/>
        <w:rPr>
          <w:rFonts w:eastAsia="Calibri"/>
        </w:rPr>
      </w:pPr>
    </w:p>
    <w:p w:rsidR="00F0173D" w:rsidRPr="006435E9" w:rsidRDefault="00F0173D" w:rsidP="00F0173D">
      <w:pPr>
        <w:tabs>
          <w:tab w:val="num" w:pos="567"/>
        </w:tabs>
        <w:ind w:left="720" w:hanging="720"/>
        <w:rPr>
          <w:rFonts w:eastAsia="Calibri"/>
          <w:b/>
          <w:color w:val="000000"/>
        </w:rPr>
      </w:pPr>
      <w:r>
        <w:rPr>
          <w:rFonts w:eastAsia="Calibri"/>
          <w:b/>
          <w:color w:val="000000"/>
        </w:rPr>
        <w:t>7</w:t>
      </w:r>
      <w:r w:rsidRPr="006435E9">
        <w:rPr>
          <w:rFonts w:eastAsia="Calibri"/>
          <w:b/>
          <w:color w:val="000000"/>
        </w:rPr>
        <w:t xml:space="preserve">. </w:t>
      </w:r>
      <w:r w:rsidRPr="00DC1205">
        <w:rPr>
          <w:rFonts w:eastAsia="Calibri"/>
          <w:b/>
          <w:color w:val="000000"/>
        </w:rPr>
        <w:t>Nosacījumi pretendenta dalībai atklātā konkursā</w:t>
      </w:r>
    </w:p>
    <w:p w:rsidR="00F0173D" w:rsidRPr="00FE12C0" w:rsidRDefault="00F0173D" w:rsidP="00F0173D">
      <w:pPr>
        <w:ind w:right="38"/>
        <w:jc w:val="both"/>
      </w:pPr>
      <w:r w:rsidRPr="00FE12C0">
        <w:t>7.1.</w:t>
      </w:r>
      <w:r w:rsidRPr="00FE12C0">
        <w:rPr>
          <w:b/>
        </w:rPr>
        <w:t xml:space="preserve"> </w:t>
      </w:r>
      <w:r w:rsidRPr="00FE12C0">
        <w:t>Pretendentu kvalifikācijas prasības ir obligātas visiem Pretendentiem, kas vēlas iegūt tiesības veikt Iepirkuma priekšmeta izpildi, slēgt</w:t>
      </w:r>
      <w:r w:rsidR="003E32B9" w:rsidRPr="00FE12C0">
        <w:t xml:space="preserve"> iepirkuma līgumu</w:t>
      </w:r>
      <w:r w:rsidRPr="00FE12C0">
        <w:t xml:space="preserve">. </w:t>
      </w:r>
    </w:p>
    <w:p w:rsidR="004E334F" w:rsidRDefault="00CF1C2B" w:rsidP="004E334F">
      <w:pPr>
        <w:pStyle w:val="ColorfulList-Accent11"/>
        <w:widowControl w:val="0"/>
        <w:ind w:left="0"/>
        <w:contextualSpacing/>
        <w:jc w:val="both"/>
        <w:rPr>
          <w:bCs/>
        </w:rPr>
      </w:pPr>
      <w:r w:rsidRPr="00FE12C0">
        <w:t xml:space="preserve">7.2. </w:t>
      </w:r>
      <w:r w:rsidR="003E32B9" w:rsidRPr="00FE12C0">
        <w:t>Uz P</w:t>
      </w:r>
      <w:r w:rsidRPr="00FE12C0">
        <w:t>retendentu nav attiecināmi Publisko iepirkumu likuma 39.</w:t>
      </w:r>
      <w:r w:rsidRPr="00FE12C0">
        <w:rPr>
          <w:vertAlign w:val="superscript"/>
        </w:rPr>
        <w:t>1</w:t>
      </w:r>
      <w:r w:rsidRPr="00FE12C0">
        <w:t xml:space="preserve"> panta pirmajā daļā minētie izslēgšanas nosacījumi (ievērojot šā panta otrās daļas nosacījumus).</w:t>
      </w:r>
      <w:r w:rsidR="004E334F" w:rsidRPr="00FE12C0">
        <w:t xml:space="preserve"> </w:t>
      </w:r>
      <w:r w:rsidR="004E334F" w:rsidRPr="00FE12C0">
        <w:rPr>
          <w:bCs/>
        </w:rPr>
        <w:t>Pasūtītājs, uzsākot piedāvājumu</w:t>
      </w:r>
      <w:r w:rsidR="003F0EE3" w:rsidRPr="00FE12C0">
        <w:rPr>
          <w:bCs/>
        </w:rPr>
        <w:t xml:space="preserve"> vērtēšanu, attiecībā uz katru P</w:t>
      </w:r>
      <w:r w:rsidR="004E334F" w:rsidRPr="00FE12C0">
        <w:rPr>
          <w:bCs/>
        </w:rPr>
        <w:t>retendentu veiks pārbaudi par pretendenta atbilstību Publisko iepirkumu likuma 39.</w:t>
      </w:r>
      <w:r w:rsidR="004E334F" w:rsidRPr="00FE12C0">
        <w:rPr>
          <w:bCs/>
          <w:vertAlign w:val="superscript"/>
        </w:rPr>
        <w:t>1</w:t>
      </w:r>
      <w:r w:rsidR="004E334F" w:rsidRPr="00FE12C0">
        <w:rPr>
          <w:bCs/>
        </w:rPr>
        <w:t xml:space="preserve"> panta pirmajā daļā noteiktajam.</w:t>
      </w:r>
    </w:p>
    <w:p w:rsidR="00CF1C2B" w:rsidRPr="00F0173D" w:rsidRDefault="00CF1C2B" w:rsidP="00F0173D">
      <w:pPr>
        <w:ind w:right="38"/>
        <w:jc w:val="both"/>
        <w:rPr>
          <w:b/>
          <w:caps/>
          <w:color w:val="000000"/>
        </w:rPr>
      </w:pPr>
    </w:p>
    <w:p w:rsidR="00005AAF" w:rsidRPr="004277CB" w:rsidRDefault="00B703AC" w:rsidP="006B4ED5">
      <w:pPr>
        <w:pStyle w:val="Heading1"/>
        <w:spacing w:before="0" w:after="0"/>
        <w:jc w:val="left"/>
        <w:rPr>
          <w:sz w:val="24"/>
          <w:szCs w:val="24"/>
        </w:rPr>
      </w:pPr>
      <w:r>
        <w:rPr>
          <w:sz w:val="24"/>
          <w:szCs w:val="24"/>
        </w:rPr>
        <w:t>8</w:t>
      </w:r>
      <w:r w:rsidR="00A700B5" w:rsidRPr="004277CB">
        <w:rPr>
          <w:sz w:val="24"/>
          <w:szCs w:val="24"/>
        </w:rPr>
        <w:t xml:space="preserve">. </w:t>
      </w:r>
      <w:r w:rsidR="00005AAF" w:rsidRPr="004277CB">
        <w:rPr>
          <w:sz w:val="24"/>
          <w:szCs w:val="24"/>
        </w:rPr>
        <w:t>Pretendentu atlases noteikumi</w:t>
      </w:r>
      <w:r w:rsidR="000B4F0D" w:rsidRPr="004277CB">
        <w:rPr>
          <w:sz w:val="24"/>
          <w:szCs w:val="24"/>
        </w:rPr>
        <w:t xml:space="preserve"> </w:t>
      </w:r>
    </w:p>
    <w:p w:rsidR="00CF5FAC" w:rsidRDefault="00B703AC" w:rsidP="005E0F62">
      <w:pPr>
        <w:jc w:val="both"/>
      </w:pPr>
      <w:r>
        <w:t>8</w:t>
      </w:r>
      <w:r w:rsidR="00A700B5" w:rsidRPr="004277CB">
        <w:t xml:space="preserve">.1. </w:t>
      </w:r>
      <w:r w:rsidR="00CF5FAC" w:rsidRPr="004277CB">
        <w:t>Pretendents ir reģistrēts Latvijas Republikas Uzņēmumu reģistrā vai līdzvērtīgā reģistrā ārvalstīs</w:t>
      </w:r>
      <w:r w:rsidR="004B4A59" w:rsidRPr="004277CB">
        <w:t>, ja to paredz attiecīgās valsts normatīvie akti</w:t>
      </w:r>
      <w:r w:rsidR="00CF5FAC" w:rsidRPr="00B703AC">
        <w:t>.</w:t>
      </w:r>
      <w:r w:rsidR="008720FF" w:rsidRPr="00B703AC">
        <w:t xml:space="preserve"> </w:t>
      </w:r>
      <w:r w:rsidRPr="00B703AC">
        <w:t>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r>
        <w:t xml:space="preserve"> </w:t>
      </w:r>
      <w:r w:rsidR="008720FF" w:rsidRPr="00B703AC">
        <w:t>Pr</w:t>
      </w:r>
      <w:r w:rsidR="008720FF" w:rsidRPr="004277CB">
        <w:t xml:space="preserve">etendentu, kas reģistrēti Latvijas Republikas Uzņēmumu reģistra </w:t>
      </w:r>
      <w:r w:rsidR="00A35DBF" w:rsidRPr="004277CB">
        <w:t>k</w:t>
      </w:r>
      <w:r w:rsidR="008720FF" w:rsidRPr="004277CB">
        <w:t xml:space="preserve">omercreģistrā, reģistrācijas faktu iepirkuma komisija pārbauda Uzņēmumu reģistra </w:t>
      </w:r>
      <w:r w:rsidR="004277CB" w:rsidRPr="004277CB">
        <w:t>mājas lapā</w:t>
      </w:r>
      <w:r w:rsidR="008720FF" w:rsidRPr="004277CB">
        <w:t>. Pretendentiem, kas reģistrēti ārvalstīs – jāiesniedz komersanta reģistrācijas apliecības kopija vai līdzvērtīgas iestādes izdots dokuments, kas ir atbilstošs attiecīgās valsts normatīviem aktiem. Ja tādas nav (reģistrācijas valsts normatīvais regulējums neparedz reģistrācijas apliecības izdošanu) tad iesniedz informāciju par pretendenta reģistrācijas nr. un reģistrācijas laiku, kā arī norāda kompetento iestādi reģistrācijas valstī, kas nepieciešamības gadījumā var apliecināt reģistrācijas faktu)</w:t>
      </w:r>
      <w:r w:rsidR="00E9366E" w:rsidRPr="004277CB">
        <w:t>.</w:t>
      </w:r>
    </w:p>
    <w:p w:rsidR="00CE3E59" w:rsidRPr="00CE3E59" w:rsidRDefault="00CE3E59" w:rsidP="00CE3E59">
      <w:pPr>
        <w:tabs>
          <w:tab w:val="num" w:pos="1980"/>
        </w:tabs>
        <w:jc w:val="both"/>
      </w:pPr>
      <w:r>
        <w:t xml:space="preserve">8.2. </w:t>
      </w:r>
      <w:r w:rsidRPr="00CE3E59">
        <w:t xml:space="preserve">Ja piedāvājumā iekļautos dokumentus </w:t>
      </w:r>
      <w:r w:rsidR="003F0EE3">
        <w:t>paraksta P</w:t>
      </w:r>
      <w:r w:rsidRPr="00CE3E59">
        <w:t xml:space="preserve">retendenta pilnvarota </w:t>
      </w:r>
      <w:r w:rsidR="003F0EE3">
        <w:t>persona, piedāvājumam pievieno P</w:t>
      </w:r>
      <w:r w:rsidRPr="00CE3E59">
        <w:t>retendenta pārstāvja ar paraksta tiesībām izdotu pilnvaru (oriģinālu vai kopiju) attiecīgajai personai pārstāvēt pretendenta intereses.</w:t>
      </w:r>
      <w:r w:rsidRPr="00CE3E59">
        <w:rPr>
          <w:b/>
        </w:rPr>
        <w:t xml:space="preserve"> </w:t>
      </w:r>
    </w:p>
    <w:p w:rsidR="00A94E2C" w:rsidRPr="004277CB" w:rsidRDefault="00B703AC" w:rsidP="005E0F62">
      <w:pPr>
        <w:jc w:val="both"/>
        <w:rPr>
          <w:sz w:val="23"/>
          <w:szCs w:val="23"/>
        </w:rPr>
      </w:pPr>
      <w:r>
        <w:lastRenderedPageBreak/>
        <w:t>8</w:t>
      </w:r>
      <w:r w:rsidR="00E9366E" w:rsidRPr="004277CB">
        <w:t>.</w:t>
      </w:r>
      <w:r w:rsidR="00CE3E59">
        <w:t>3</w:t>
      </w:r>
      <w:r w:rsidR="00E9366E" w:rsidRPr="004277CB">
        <w:t>. Pretendent</w:t>
      </w:r>
      <w:r w:rsidR="004B4A59" w:rsidRPr="004277CB">
        <w:t>s ir tiesīgs sniegt veselības apdrošināšanas pakalpojumus</w:t>
      </w:r>
      <w:r w:rsidR="00225878" w:rsidRPr="004277CB">
        <w:t xml:space="preserve">. </w:t>
      </w:r>
    </w:p>
    <w:p w:rsidR="0010763A" w:rsidRDefault="00B703AC" w:rsidP="005E0F62">
      <w:pPr>
        <w:jc w:val="both"/>
      </w:pPr>
      <w:bookmarkStart w:id="2" w:name="_Toc59334731"/>
      <w:bookmarkStart w:id="3" w:name="_Toc53909471"/>
      <w:bookmarkStart w:id="4" w:name="_Toc61422137"/>
      <w:bookmarkStart w:id="5" w:name="_Toc84049841"/>
      <w:bookmarkStart w:id="6" w:name="_Toc84050061"/>
      <w:r>
        <w:t>8</w:t>
      </w:r>
      <w:r w:rsidR="005E0F62" w:rsidRPr="004277CB">
        <w:t>.</w:t>
      </w:r>
      <w:r w:rsidR="00CE3E59">
        <w:t>4</w:t>
      </w:r>
      <w:r w:rsidR="005E0F62" w:rsidRPr="004277CB">
        <w:t xml:space="preserve">. </w:t>
      </w:r>
      <w:r w:rsidR="0010763A" w:rsidRPr="004277CB">
        <w:t xml:space="preserve">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nepieciešamo resursu nodošanu </w:t>
      </w:r>
      <w:r w:rsidR="00842B14" w:rsidRPr="004277CB">
        <w:t>Pretendenta</w:t>
      </w:r>
      <w:r w:rsidR="0010763A" w:rsidRPr="004277CB">
        <w:t xml:space="preserve"> rīcībā.</w:t>
      </w:r>
    </w:p>
    <w:p w:rsidR="00332EB6" w:rsidRDefault="00332EB6" w:rsidP="005E0F62">
      <w:pPr>
        <w:jc w:val="both"/>
      </w:pPr>
      <w:r>
        <w:t xml:space="preserve">8.5. </w:t>
      </w:r>
      <w:r w:rsidRPr="00332EB6">
        <w:t>Pretendentam jānorāda visus apakšuzņēmējus, un apakšuzņēmēja apakšuzņēmējus</w:t>
      </w:r>
      <w:r w:rsidR="003F0EE3">
        <w:t>, ko P</w:t>
      </w:r>
      <w:r>
        <w:t>retendents plāno piesaistīt pakalpojuma izpildē</w:t>
      </w:r>
      <w:r w:rsidR="00C2536D">
        <w:t xml:space="preserve">, kuru sniedzamo pakalpojumu vērtība ir 20 procenti no kopējās iepirkuma līguma vērtības vai lielāka, un katram šādam apakšuzņēmējam </w:t>
      </w:r>
      <w:r w:rsidR="00C2536D">
        <w:t>izpildei nododamo pakalpojumu līguma daļu</w:t>
      </w:r>
      <w:r>
        <w:t>.</w:t>
      </w:r>
      <w:r w:rsidR="00C2536D">
        <w:t xml:space="preserve"> </w:t>
      </w:r>
      <w:r w:rsidR="00C2536D" w:rsidRPr="00C2536D">
        <w:t xml:space="preserve">Saskaņā ar Publisko iepirkumu likuma </w:t>
      </w:r>
      <w:proofErr w:type="gramStart"/>
      <w:r w:rsidR="00C2536D" w:rsidRPr="00C2536D">
        <w:t>68.pantu</w:t>
      </w:r>
      <w:proofErr w:type="gramEnd"/>
      <w:r w:rsidR="00C2536D" w:rsidRPr="00C2536D">
        <w:t>, Pretendents ir tiesīgs nomainīt apakšuzņēmējus vai piesaistīt jaunus apakšuzņēmējus.</w:t>
      </w:r>
    </w:p>
    <w:p w:rsidR="00E76E43" w:rsidRPr="004277CB" w:rsidRDefault="00E76E43" w:rsidP="000E7382">
      <w:pPr>
        <w:jc w:val="both"/>
        <w:rPr>
          <w:highlight w:val="yellow"/>
        </w:rPr>
      </w:pPr>
    </w:p>
    <w:bookmarkEnd w:id="2"/>
    <w:bookmarkEnd w:id="3"/>
    <w:bookmarkEnd w:id="4"/>
    <w:bookmarkEnd w:id="5"/>
    <w:bookmarkEnd w:id="6"/>
    <w:p w:rsidR="00E34258" w:rsidRPr="004277CB" w:rsidRDefault="00B703AC" w:rsidP="006B4ED5">
      <w:pPr>
        <w:pStyle w:val="Heading1"/>
        <w:spacing w:before="0" w:after="0"/>
        <w:jc w:val="both"/>
        <w:rPr>
          <w:sz w:val="24"/>
          <w:szCs w:val="24"/>
        </w:rPr>
      </w:pPr>
      <w:r>
        <w:rPr>
          <w:sz w:val="24"/>
          <w:szCs w:val="24"/>
        </w:rPr>
        <w:t>9</w:t>
      </w:r>
      <w:r w:rsidR="009F37E6" w:rsidRPr="004277CB">
        <w:rPr>
          <w:sz w:val="24"/>
          <w:szCs w:val="24"/>
        </w:rPr>
        <w:t xml:space="preserve">. </w:t>
      </w:r>
      <w:r w:rsidR="00E34258" w:rsidRPr="004277CB">
        <w:rPr>
          <w:sz w:val="24"/>
          <w:szCs w:val="24"/>
        </w:rPr>
        <w:t>Tehniskais</w:t>
      </w:r>
      <w:r w:rsidR="000C7A18" w:rsidRPr="004277CB">
        <w:rPr>
          <w:sz w:val="24"/>
          <w:szCs w:val="24"/>
        </w:rPr>
        <w:t xml:space="preserve"> un finanšu</w:t>
      </w:r>
      <w:r w:rsidR="00E34258" w:rsidRPr="004277CB">
        <w:rPr>
          <w:sz w:val="24"/>
          <w:szCs w:val="24"/>
        </w:rPr>
        <w:t xml:space="preserve"> piedāvājums</w:t>
      </w:r>
    </w:p>
    <w:p w:rsidR="00D54EA9" w:rsidRPr="004277CB" w:rsidRDefault="00B703AC" w:rsidP="00D54EA9">
      <w:pPr>
        <w:pStyle w:val="Heading3"/>
        <w:tabs>
          <w:tab w:val="clear" w:pos="720"/>
        </w:tabs>
        <w:ind w:left="0" w:firstLine="0"/>
        <w:rPr>
          <w:szCs w:val="24"/>
        </w:rPr>
      </w:pPr>
      <w:r>
        <w:rPr>
          <w:szCs w:val="24"/>
        </w:rPr>
        <w:t>9</w:t>
      </w:r>
      <w:r w:rsidR="00D54EA9" w:rsidRPr="004277CB">
        <w:rPr>
          <w:szCs w:val="24"/>
        </w:rPr>
        <w:t>.1. Tehniskajā specifikācijā (2.pielikums) izvirzītās prasības ir Pasūtītāja noteik</w:t>
      </w:r>
      <w:r w:rsidR="00F82764" w:rsidRPr="004277CB">
        <w:rPr>
          <w:szCs w:val="24"/>
        </w:rPr>
        <w:t>tais minimālais prasību līmenis.</w:t>
      </w:r>
      <w:r w:rsidR="00D54EA9" w:rsidRPr="004277CB">
        <w:rPr>
          <w:szCs w:val="24"/>
        </w:rPr>
        <w:t xml:space="preserve"> Pretendentu iesniegtajiem Piedāvājumiem ir jāatbilst šīm noteiktajām </w:t>
      </w:r>
      <w:r w:rsidR="00D54EA9" w:rsidRPr="004277CB">
        <w:rPr>
          <w:szCs w:val="24"/>
        </w:rPr>
        <w:t>minimālajām prasībām.</w:t>
      </w:r>
    </w:p>
    <w:p w:rsidR="00CE4A0D" w:rsidRPr="004277CB" w:rsidRDefault="00B703AC" w:rsidP="00167DA3">
      <w:pPr>
        <w:jc w:val="both"/>
        <w:rPr>
          <w:color w:val="000000"/>
        </w:rPr>
      </w:pPr>
      <w:r>
        <w:t>9</w:t>
      </w:r>
      <w:r w:rsidR="00952143" w:rsidRPr="004277CB">
        <w:t>.</w:t>
      </w:r>
      <w:r w:rsidR="00A35DBF" w:rsidRPr="004277CB">
        <w:t>2.</w:t>
      </w:r>
      <w:r w:rsidR="00A92E2D" w:rsidRPr="004277CB">
        <w:t xml:space="preserve"> </w:t>
      </w:r>
      <w:r w:rsidR="00005AAF" w:rsidRPr="004277CB">
        <w:t>Finanšu piedāvājum</w:t>
      </w:r>
      <w:r w:rsidR="000C7A18" w:rsidRPr="004277CB">
        <w:t>u pretendents</w:t>
      </w:r>
      <w:r w:rsidR="00005AAF" w:rsidRPr="004277CB">
        <w:t xml:space="preserve"> aizpilda pēc </w:t>
      </w:r>
      <w:smartTag w:uri="schemas-tilde-lv/tildestengine" w:element="currency2">
        <w:smartTagPr>
          <w:attr w:name="baseform" w:val="nolikum|s"/>
          <w:attr w:name="id" w:val="-1"/>
          <w:attr w:name="text" w:val="nolikuma"/>
        </w:smartTagPr>
        <w:r w:rsidR="00005AAF" w:rsidRPr="004277CB">
          <w:t>nolikuma</w:t>
        </w:r>
      </w:smartTag>
      <w:r w:rsidR="00005AAF" w:rsidRPr="004277CB">
        <w:t xml:space="preserve"> </w:t>
      </w:r>
      <w:r w:rsidR="00E50B70" w:rsidRPr="004277CB">
        <w:t>(</w:t>
      </w:r>
      <w:r w:rsidR="00952143" w:rsidRPr="004277CB">
        <w:t>3</w:t>
      </w:r>
      <w:r w:rsidR="00337522" w:rsidRPr="004277CB">
        <w:t>.p</w:t>
      </w:r>
      <w:r w:rsidR="00005AAF" w:rsidRPr="004277CB">
        <w:t>ielikumā</w:t>
      </w:r>
      <w:r w:rsidR="00E50B70" w:rsidRPr="004277CB">
        <w:t>)</w:t>
      </w:r>
      <w:r w:rsidR="00005AAF" w:rsidRPr="004277CB">
        <w:t xml:space="preserve"> norādītā parauga, aizpildot visas paredzētās ailes. Finanšu piedāvājumu </w:t>
      </w:r>
      <w:r w:rsidR="00005AAF" w:rsidRPr="004277CB">
        <w:rPr>
          <w:color w:val="000000"/>
        </w:rPr>
        <w:t>paraksta Pretendenta amatpersona ar pārstāvības tiesībām.</w:t>
      </w:r>
    </w:p>
    <w:p w:rsidR="00D75DD7" w:rsidRPr="004277CB" w:rsidRDefault="00B703AC" w:rsidP="00D75DD7">
      <w:pPr>
        <w:jc w:val="both"/>
        <w:rPr>
          <w:b/>
        </w:rPr>
      </w:pPr>
      <w:r>
        <w:t>9</w:t>
      </w:r>
      <w:r w:rsidR="00D75DD7" w:rsidRPr="004277CB">
        <w:t>.</w:t>
      </w:r>
      <w:r w:rsidR="00A35DBF" w:rsidRPr="004277CB">
        <w:t>3</w:t>
      </w:r>
      <w:r w:rsidR="00D75DD7" w:rsidRPr="004277CB">
        <w:t xml:space="preserve">. Piedāvājumam jābūt izteiktam </w:t>
      </w:r>
      <w:proofErr w:type="spellStart"/>
      <w:r w:rsidR="00D75DD7" w:rsidRPr="004277CB">
        <w:rPr>
          <w:i/>
        </w:rPr>
        <w:t>euro</w:t>
      </w:r>
      <w:proofErr w:type="spellEnd"/>
      <w:r w:rsidR="00D75DD7" w:rsidRPr="004277CB">
        <w:t xml:space="preserve">, </w:t>
      </w:r>
      <w:proofErr w:type="gramStart"/>
      <w:r w:rsidR="00D75DD7" w:rsidRPr="004277CB">
        <w:t>ietverot visus spēkā esošajos normatīvajos aktos paredzētos nodokļu un nodevu maksājumus</w:t>
      </w:r>
      <w:proofErr w:type="gramEnd"/>
      <w:r w:rsidR="00D75DD7" w:rsidRPr="004277CB">
        <w:t xml:space="preserve"> un ar līguma izpildi saistītos izdevumus, izņemot </w:t>
      </w:r>
      <w:r w:rsidR="0090312C" w:rsidRPr="004277CB">
        <w:t>pievienotās vērtības nodokli.</w:t>
      </w:r>
    </w:p>
    <w:p w:rsidR="00D75DD7" w:rsidRPr="004277CB" w:rsidRDefault="00B703AC" w:rsidP="00D75DD7">
      <w:pPr>
        <w:jc w:val="both"/>
        <w:rPr>
          <w:b/>
        </w:rPr>
      </w:pPr>
      <w:r>
        <w:t>9</w:t>
      </w:r>
      <w:r w:rsidR="00D75DD7" w:rsidRPr="004277CB">
        <w:t>.</w:t>
      </w:r>
      <w:r w:rsidR="00A35DBF" w:rsidRPr="004277CB">
        <w:t>4</w:t>
      </w:r>
      <w:r w:rsidR="00D75DD7" w:rsidRPr="004277CB">
        <w:t>. Piedāvājuma c</w:t>
      </w:r>
      <w:r w:rsidR="003D01AE" w:rsidRPr="004277CB">
        <w:t>ena ir jānorāda ar precizitāti 2</w:t>
      </w:r>
      <w:r w:rsidR="00D75DD7" w:rsidRPr="004277CB">
        <w:t xml:space="preserve"> (</w:t>
      </w:r>
      <w:r w:rsidR="003D01AE" w:rsidRPr="004277CB">
        <w:t>divas</w:t>
      </w:r>
      <w:r w:rsidR="00D75DD7" w:rsidRPr="004277CB">
        <w:t>) zīmes aiz komata.</w:t>
      </w:r>
    </w:p>
    <w:p w:rsidR="00D75DD7" w:rsidRPr="004277CB" w:rsidRDefault="00B703AC" w:rsidP="00D75DD7">
      <w:pPr>
        <w:jc w:val="both"/>
        <w:rPr>
          <w:b/>
        </w:rPr>
      </w:pPr>
      <w:r>
        <w:t>9</w:t>
      </w:r>
      <w:r w:rsidR="00D75DD7" w:rsidRPr="004277CB">
        <w:t>.</w:t>
      </w:r>
      <w:r w:rsidR="00A35DBF" w:rsidRPr="004277CB">
        <w:t>5</w:t>
      </w:r>
      <w:r w:rsidR="00D75DD7" w:rsidRPr="004277CB">
        <w:t xml:space="preserve">. Pretendenta piedāvātajai cenai jābūt nemainīgai visā </w:t>
      </w:r>
      <w:smartTag w:uri="schemas-tilde-lv/tildestengine" w:element="veidnes">
        <w:smartTagPr>
          <w:attr w:name="baseform" w:val="līgum|s"/>
          <w:attr w:name="id" w:val="-1"/>
          <w:attr w:name="text" w:val="Līguma"/>
        </w:smartTagPr>
        <w:r w:rsidR="00D75DD7" w:rsidRPr="004277CB">
          <w:t>līguma</w:t>
        </w:r>
      </w:smartTag>
      <w:r w:rsidR="00D75DD7" w:rsidRPr="004277CB">
        <w:t xml:space="preserve"> izpildes laikā.</w:t>
      </w:r>
      <w:r w:rsidR="00D75DD7" w:rsidRPr="004277CB">
        <w:rPr>
          <w:b/>
        </w:rPr>
        <w:t xml:space="preserve"> </w:t>
      </w:r>
    </w:p>
    <w:p w:rsidR="00DA3CDF" w:rsidRPr="004277CB" w:rsidRDefault="00DA3CDF" w:rsidP="00D75DD7">
      <w:pPr>
        <w:jc w:val="both"/>
        <w:rPr>
          <w:b/>
        </w:rPr>
      </w:pPr>
    </w:p>
    <w:p w:rsidR="004B4A59" w:rsidRPr="004277CB" w:rsidRDefault="00B703AC" w:rsidP="002B73A6">
      <w:pPr>
        <w:jc w:val="both"/>
        <w:rPr>
          <w:b/>
        </w:rPr>
      </w:pPr>
      <w:r>
        <w:rPr>
          <w:b/>
        </w:rPr>
        <w:t>10</w:t>
      </w:r>
      <w:r w:rsidR="004B4A59" w:rsidRPr="004277CB">
        <w:rPr>
          <w:b/>
        </w:rPr>
        <w:t>. Iesniedzamie dokumenti</w:t>
      </w:r>
      <w:r w:rsidR="00225878" w:rsidRPr="004277CB">
        <w:rPr>
          <w:b/>
        </w:rPr>
        <w:t>:</w:t>
      </w:r>
    </w:p>
    <w:p w:rsidR="00225878" w:rsidRPr="004277CB" w:rsidRDefault="00B703AC" w:rsidP="002B73A6">
      <w:pPr>
        <w:jc w:val="both"/>
      </w:pPr>
      <w:r>
        <w:t>10</w:t>
      </w:r>
      <w:r w:rsidR="004B4A59" w:rsidRPr="004277CB">
        <w:t xml:space="preserve">.1. </w:t>
      </w:r>
      <w:r w:rsidR="00225878" w:rsidRPr="004277CB">
        <w:t>pieteikums saskaņā ar nolikuma 1.pielikumu;</w:t>
      </w:r>
    </w:p>
    <w:p w:rsidR="00225878" w:rsidRDefault="00B703AC" w:rsidP="002B73A6">
      <w:pPr>
        <w:jc w:val="both"/>
      </w:pPr>
      <w:r>
        <w:t>10</w:t>
      </w:r>
      <w:r w:rsidR="00225878" w:rsidRPr="004277CB">
        <w:t>.2. licences par tiesībām veikt veselības apdrošināšan</w:t>
      </w:r>
      <w:r w:rsidR="00C62067" w:rsidRPr="004277CB">
        <w:t>as pakalpojumus</w:t>
      </w:r>
      <w:r w:rsidR="00225878" w:rsidRPr="004277CB">
        <w:t xml:space="preserve"> </w:t>
      </w:r>
      <w:r w:rsidR="00C62067" w:rsidRPr="004277CB">
        <w:t xml:space="preserve">Latvijas Republikā </w:t>
      </w:r>
      <w:r w:rsidR="00842B14" w:rsidRPr="004277CB">
        <w:t>P</w:t>
      </w:r>
      <w:r w:rsidR="00225878" w:rsidRPr="004277CB">
        <w:t>retendenta apliecināta kopija</w:t>
      </w:r>
      <w:r w:rsidR="00E452EB" w:rsidRPr="004277CB">
        <w:t xml:space="preserve">. Pretendents, kuram ir tiesības sniegt veselības apdrošināšanas pakalpojumus ārpus Latvijas Republikas, bet nav reģistrējis apdrošināšanas pakalpojumu sniegšanai Latvijas Republikā, gadījumā, ja tam tiks piešķirtas līguma slēgšanas tiesības, </w:t>
      </w:r>
      <w:r w:rsidR="00E452EB" w:rsidRPr="004277CB">
        <w:t xml:space="preserve">reģistrējas pakalpojuma sniegšanai Latvijas Republikā saskaņā ar normatīvajiem aktiem un </w:t>
      </w:r>
      <w:r w:rsidR="00E452EB" w:rsidRPr="00AF3D38">
        <w:t xml:space="preserve">pirms līguma noslēgšanas iesniedz </w:t>
      </w:r>
      <w:r w:rsidR="00842B14" w:rsidRPr="00AF3D38">
        <w:t>P</w:t>
      </w:r>
      <w:r w:rsidR="00E452EB" w:rsidRPr="00AF3D38">
        <w:t>asūtītājam licences par tiesībām veikt veselības apdrošināšanas pakalpojumus Latvijas Republikā pretendenta apliecinātu kopiju</w:t>
      </w:r>
      <w:r w:rsidR="00225878" w:rsidRPr="00AF3D38">
        <w:t>;</w:t>
      </w:r>
    </w:p>
    <w:p w:rsidR="009871DD" w:rsidRPr="009871DD" w:rsidRDefault="009871DD" w:rsidP="009871DD">
      <w:pPr>
        <w:jc w:val="both"/>
      </w:pPr>
      <w:r>
        <w:t xml:space="preserve">10.3. </w:t>
      </w:r>
      <w:r w:rsidRPr="009871DD">
        <w:t>Pretendents, lai apliecinātu, ka tas atbilst iepirkuma pro</w:t>
      </w:r>
      <w:r w:rsidR="003F0EE3">
        <w:t>cedūras dokumentos noteiktajām P</w:t>
      </w:r>
      <w:r w:rsidRPr="009871DD">
        <w:t>retendentu atlases prasībām, saskaņā ar Publisko iepirkumu likuma 44.</w:t>
      </w:r>
      <w:r w:rsidRPr="009871DD">
        <w:rPr>
          <w:vertAlign w:val="superscript"/>
        </w:rPr>
        <w:t>1</w:t>
      </w:r>
      <w:r w:rsidRPr="009871DD">
        <w:t>pantu kā sākotnējo pierādījumu drīkst iesniegt Eiropas vienoto iepirkumu procedūras dokumentu.</w:t>
      </w:r>
    </w:p>
    <w:p w:rsidR="009871DD" w:rsidRPr="009871DD" w:rsidRDefault="003F0EE3" w:rsidP="009871DD">
      <w:pPr>
        <w:jc w:val="both"/>
      </w:pPr>
      <w:r>
        <w:t>Ja P</w:t>
      </w:r>
      <w:r w:rsidR="009871DD" w:rsidRPr="009871DD">
        <w:t>retendents izvēlējies iesniegt Eiropas vienoto iepirkuma procedūras dokumentu, lai apliecinātu, ka tas atbilst paziņojumā par līgumu vai iepirkuma pro</w:t>
      </w:r>
      <w:r>
        <w:t>cedūras dokumentos noteiktajām P</w:t>
      </w:r>
      <w:r w:rsidR="009871DD" w:rsidRPr="009871DD">
        <w:t>retendentu atlases prasībām, tas iesniedz šo dokumentu arī par ka</w:t>
      </w:r>
      <w:r>
        <w:t>tru personu, uz kuras iespējām P</w:t>
      </w:r>
      <w:r w:rsidR="009871DD" w:rsidRPr="009871DD">
        <w:t>retendents balstās, lai apliecinātu, ka tā kvalifikācija atbilst paziņojumā par līgumu vai iepirkuma procedūras dokumentos noteiktajām prasībām, un par katru tā norādīto apakšuzņēmēju, kura sniedzamo pakalpojumu vērtība ir vismaz 20 procenti no pakalpojumu līguma vērtības. Piegādātāju apvienība iesniedz atsevišķu Eiropas vienoto iepirkuma procedūras dokumentu par katru tās dalībnieku.</w:t>
      </w:r>
    </w:p>
    <w:p w:rsidR="009871DD" w:rsidRPr="009871DD" w:rsidRDefault="003F0EE3" w:rsidP="009871DD">
      <w:pPr>
        <w:jc w:val="both"/>
      </w:pPr>
      <w:r>
        <w:t>Pretendents var P</w:t>
      </w:r>
      <w:r w:rsidR="009871DD" w:rsidRPr="009871DD">
        <w:t>asūtītājam iesniegt Eiropas vienoto iepirkuma procedūras dokumentu, kas ir bijis iesniegts citā iepirkuma procedūrā, ja tas apliecina, ka tajā iekļautā informācija ir pareiza.</w:t>
      </w:r>
    </w:p>
    <w:p w:rsidR="009871DD" w:rsidRPr="00AF3D38" w:rsidRDefault="009871DD" w:rsidP="009871DD">
      <w:pPr>
        <w:jc w:val="both"/>
      </w:pPr>
      <w:r w:rsidRPr="009871DD">
        <w:t xml:space="preserve">Eiropas vienotā iepirkuma procedūras dokumenta veidlapas paraugus nosaka </w:t>
      </w:r>
      <w:r w:rsidRPr="009871DD">
        <w:rPr>
          <w:bCs/>
        </w:rPr>
        <w:t xml:space="preserve">Komisijas </w:t>
      </w:r>
      <w:proofErr w:type="gramStart"/>
      <w:r w:rsidRPr="009871DD">
        <w:rPr>
          <w:bCs/>
        </w:rPr>
        <w:t>2016.gada</w:t>
      </w:r>
      <w:proofErr w:type="gramEnd"/>
      <w:r w:rsidRPr="009871DD">
        <w:rPr>
          <w:bCs/>
        </w:rPr>
        <w:t xml:space="preserve"> 5.</w:t>
      </w:r>
      <w:r w:rsidRPr="003F0EE3">
        <w:rPr>
          <w:bCs/>
        </w:rPr>
        <w:t xml:space="preserve">janvāra </w:t>
      </w:r>
      <w:hyperlink r:id="rId15" w:tgtFrame="_blank" w:history="1">
        <w:r w:rsidRPr="003F0EE3">
          <w:rPr>
            <w:rStyle w:val="Hyperlink"/>
            <w:color w:val="auto"/>
            <w:u w:val="none"/>
          </w:rPr>
          <w:t>īstenošanas regula Nr.2016/7</w:t>
        </w:r>
      </w:hyperlink>
      <w:r w:rsidRPr="009871DD">
        <w:rPr>
          <w:bCs/>
        </w:rPr>
        <w:t xml:space="preserve">, </w:t>
      </w:r>
      <w:r w:rsidRPr="009871DD">
        <w:rPr>
          <w:bCs/>
          <w:i/>
          <w:iCs/>
        </w:rPr>
        <w:t xml:space="preserve">ar ko nosaka standarta veidlapu Eiropas vienotajam iepirkuma procedūras dokumentam </w:t>
      </w:r>
      <w:r w:rsidRPr="009871DD">
        <w:rPr>
          <w:i/>
          <w:iCs/>
        </w:rPr>
        <w:t>(</w:t>
      </w:r>
      <w:r w:rsidRPr="009871DD">
        <w:t xml:space="preserve">regulas 2.pielikums), kā arī Word dokumenta formātā tā pieejama </w:t>
      </w:r>
      <w:hyperlink r:id="rId16" w:history="1">
        <w:r w:rsidRPr="003F0EE3">
          <w:rPr>
            <w:rStyle w:val="Hyperlink"/>
            <w:color w:val="auto"/>
            <w:u w:val="none"/>
          </w:rPr>
          <w:t>Iepirkumu uzraudzības biroja tīmekļa vietnē</w:t>
        </w:r>
      </w:hyperlink>
      <w:r w:rsidRPr="009871DD">
        <w:t>.</w:t>
      </w:r>
    </w:p>
    <w:p w:rsidR="00332EB6" w:rsidRPr="00092396" w:rsidRDefault="00ED0B66" w:rsidP="00332EB6">
      <w:pPr>
        <w:jc w:val="both"/>
      </w:pPr>
      <w:r w:rsidRPr="00AF3D38">
        <w:lastRenderedPageBreak/>
        <w:t>1</w:t>
      </w:r>
      <w:r w:rsidR="00332EB6" w:rsidRPr="00AF3D38">
        <w:t>0.</w:t>
      </w:r>
      <w:r w:rsidR="004E334F">
        <w:t>4</w:t>
      </w:r>
      <w:r w:rsidR="00332EB6" w:rsidRPr="00AF3D38">
        <w:t>. Pretendenta piesaistīto apakšuzņēmēju</w:t>
      </w:r>
      <w:r w:rsidR="000F1E27" w:rsidRPr="00AF3D38">
        <w:t xml:space="preserve">, kuru sniedzamo pakalpojumu vērtība </w:t>
      </w:r>
      <w:r w:rsidR="000F1E27" w:rsidRPr="00AF3D38">
        <w:t>ir 20 procenti no kopējās iepirkuma līguma vērtības vai lielāka,</w:t>
      </w:r>
      <w:r w:rsidR="00332EB6" w:rsidRPr="00AF3D38">
        <w:t xml:space="preserve"> saraksts, norādot katram apakšuzņēmējam izpildei nododamo līguma daļu saskaņā ar Tehnisko specifikāciju un pievienojot finanšu aprēķinus, kas norāda līgumā nododamo daļu procentuāli vērtību.  Apakšuzņēmēja sniedzamo pakalpojumu vērtību noteic, ņemot vērā apakšuzņēmēja un visu attiecīgā iepirkuma ietvaros tā saistīto uzņēmumu sniedzamo pakalpojumu vērtību. Publisko iepirkuma likuma 20.panta piektās daļas izpratnē par saistīto uzņēmumu uzskata kapitālsabiedrību, kurā saskaņā ar Koncernu likumu apakšuzņēmējam ir izšķirošā ietekme vai kurai ir izšķiroša ietekme</w:t>
      </w:r>
      <w:r w:rsidR="00332EB6" w:rsidRPr="00092396">
        <w:t xml:space="preserve"> apakšuzņēmējā, vai kapitālsabiedrību, kurā izšķirošā ietekme ir citai kapitālsabiedrībai, kam vienlaikus ir izšķiroša ietekme attiecīgajā apakšuzņēmējā. Par apakšuzņēmējiem jāiesniedz</w:t>
      </w:r>
      <w:r w:rsidR="003F0EE3">
        <w:t xml:space="preserve"> šāda informācija</w:t>
      </w:r>
      <w:r w:rsidR="00332EB6" w:rsidRPr="00092396">
        <w:t>:</w:t>
      </w:r>
    </w:p>
    <w:p w:rsidR="00332EB6" w:rsidRPr="00092396" w:rsidRDefault="00092396" w:rsidP="00332EB6">
      <w:pPr>
        <w:jc w:val="both"/>
      </w:pPr>
      <w:r>
        <w:t>10.</w:t>
      </w:r>
      <w:r w:rsidR="004E334F">
        <w:t>4</w:t>
      </w:r>
      <w:r>
        <w:t>.1</w:t>
      </w:r>
      <w:r w:rsidR="00332EB6" w:rsidRPr="00092396">
        <w:t>. nosaukums, vienotais reģistrācijas numurs, adrese, kontaktpersona un tās tālruņa numurs, atbildības apjoms procentos, nododamās līguma daļas apraksts saskaņā ar tehnisko specifikāciju un jāpievieno finanšu aprēķins, kas norāda līgumā nododamo daļu procentuālo vērtību;</w:t>
      </w:r>
    </w:p>
    <w:p w:rsidR="00332EB6" w:rsidRDefault="00092396" w:rsidP="00332EB6">
      <w:pPr>
        <w:jc w:val="both"/>
      </w:pPr>
      <w:r w:rsidRPr="00AF3D38">
        <w:t>10.</w:t>
      </w:r>
      <w:r w:rsidR="004E334F">
        <w:t>4</w:t>
      </w:r>
      <w:r w:rsidRPr="00AF3D38">
        <w:t>.2</w:t>
      </w:r>
      <w:r w:rsidR="00332EB6" w:rsidRPr="00AF3D38">
        <w:t>. katra apakšuzņēmēja apliecinājums par tā gatavību veikt tam izpildei nododamo līguma daļu.</w:t>
      </w:r>
    </w:p>
    <w:p w:rsidR="003F0EE3" w:rsidRPr="00AF3D38" w:rsidRDefault="003F0EE3" w:rsidP="00332EB6">
      <w:pPr>
        <w:jc w:val="both"/>
      </w:pPr>
    </w:p>
    <w:p w:rsidR="00455299" w:rsidRPr="006E3603" w:rsidRDefault="007A6BFE" w:rsidP="00455299">
      <w:pPr>
        <w:jc w:val="both"/>
        <w:rPr>
          <w:lang w:eastAsia="lv-LV"/>
        </w:rPr>
      </w:pPr>
      <w:r w:rsidRPr="006E3603">
        <w:t>10</w:t>
      </w:r>
      <w:r w:rsidR="00092396" w:rsidRPr="006E3603">
        <w:t>.</w:t>
      </w:r>
      <w:r w:rsidR="004E334F">
        <w:t>5</w:t>
      </w:r>
      <w:r w:rsidR="00E452EB" w:rsidRPr="006E3603">
        <w:t xml:space="preserve">. </w:t>
      </w:r>
      <w:r w:rsidR="00455299" w:rsidRPr="006E3603">
        <w:rPr>
          <w:bCs/>
          <w:szCs w:val="26"/>
        </w:rPr>
        <w:t xml:space="preserve">Lai Pasūtītājs atbilstoši Publisko iepirkumu likuma </w:t>
      </w:r>
      <w:proofErr w:type="gramStart"/>
      <w:r w:rsidR="00455299" w:rsidRPr="006E3603">
        <w:rPr>
          <w:bCs/>
          <w:szCs w:val="26"/>
        </w:rPr>
        <w:t>48.pantā</w:t>
      </w:r>
      <w:proofErr w:type="gramEnd"/>
      <w:r w:rsidR="00455299" w:rsidRPr="006E3603">
        <w:rPr>
          <w:bCs/>
          <w:szCs w:val="26"/>
        </w:rPr>
        <w:t xml:space="preserve"> noteiktajam var</w:t>
      </w:r>
      <w:r w:rsidR="00455299" w:rsidRPr="006E3603">
        <w:t xml:space="preserve">ētu izvērtēt, </w:t>
      </w:r>
      <w:r w:rsidR="00455299" w:rsidRPr="006E3603">
        <w:rPr>
          <w:bCs/>
          <w:szCs w:val="26"/>
        </w:rPr>
        <w:t xml:space="preserve">vai Pretendenta piedāvājums nav nepamatoti lēts, Pretendents iesniedz izdrukas no </w:t>
      </w:r>
      <w:r w:rsidR="00455299" w:rsidRPr="006E3603">
        <w:t xml:space="preserve"> V</w:t>
      </w:r>
      <w:r w:rsidR="00455299" w:rsidRPr="006E3603">
        <w:rPr>
          <w:bCs/>
          <w:szCs w:val="26"/>
        </w:rPr>
        <w:t>alsts</w:t>
      </w:r>
      <w:r w:rsidR="00455299" w:rsidRPr="006E3603">
        <w:t xml:space="preserve"> </w:t>
      </w:r>
      <w:r w:rsidR="00455299" w:rsidRPr="006E3603">
        <w:rPr>
          <w:bCs/>
          <w:szCs w:val="26"/>
        </w:rPr>
        <w:t>ieņēmumu dienesta elektroniskās deklarēšanas sistēmas</w:t>
      </w:r>
      <w:r w:rsidR="00455299" w:rsidRPr="006E3603">
        <w:t xml:space="preserve"> (turpmāk </w:t>
      </w:r>
      <w:r w:rsidR="00455299" w:rsidRPr="006E3603">
        <w:rPr>
          <w:bCs/>
          <w:szCs w:val="26"/>
        </w:rPr>
        <w:t>–</w:t>
      </w:r>
      <w:r w:rsidR="00455299" w:rsidRPr="006E3603">
        <w:t xml:space="preserve"> </w:t>
      </w:r>
      <w:r w:rsidR="00455299" w:rsidRPr="006E3603">
        <w:rPr>
          <w:bCs/>
          <w:szCs w:val="26"/>
        </w:rPr>
        <w:t>EDS)</w:t>
      </w:r>
      <w:r w:rsidR="00455299" w:rsidRPr="006E3603">
        <w:t xml:space="preserve"> </w:t>
      </w:r>
      <w:r w:rsidR="00455299" w:rsidRPr="006E3603">
        <w:rPr>
          <w:bCs/>
          <w:szCs w:val="26"/>
        </w:rPr>
        <w:t>par</w:t>
      </w:r>
      <w:r w:rsidR="00455299" w:rsidRPr="006E3603">
        <w:t xml:space="preserve"> Pretendenta </w:t>
      </w:r>
      <w:r w:rsidR="0086315E" w:rsidRPr="006E3603">
        <w:t xml:space="preserve">un tā piedāvājumā norādīto apakšuzņēmēju </w:t>
      </w:r>
      <w:r w:rsidR="00455299" w:rsidRPr="006E3603">
        <w:rPr>
          <w:bCs/>
          <w:szCs w:val="26"/>
        </w:rPr>
        <w:t>(ja attiecināms)</w:t>
      </w:r>
      <w:r w:rsidR="0086315E" w:rsidRPr="006E3603">
        <w:rPr>
          <w:bCs/>
          <w:szCs w:val="26"/>
        </w:rPr>
        <w:t xml:space="preserve"> </w:t>
      </w:r>
      <w:r w:rsidR="00455299" w:rsidRPr="006E3603">
        <w:t xml:space="preserve">darba ņēmēju vidējām </w:t>
      </w:r>
      <w:r w:rsidR="00455299" w:rsidRPr="006E3603">
        <w:rPr>
          <w:bCs/>
          <w:szCs w:val="26"/>
        </w:rPr>
        <w:t>stundas tarifa likmēm profesiju grupās (“Izziņa par vidējo stundas tarifa likmi”)</w:t>
      </w:r>
      <w:r w:rsidR="0086315E" w:rsidRPr="006E3603">
        <w:rPr>
          <w:bCs/>
          <w:szCs w:val="26"/>
        </w:rPr>
        <w:t xml:space="preserve"> pirmajos trijos gada ceturkšņos pēdējo četru gada ceturkšņu periodā līdz piedāvājuma iesniegšanas dienai</w:t>
      </w:r>
      <w:r w:rsidR="00455299" w:rsidRPr="006E3603">
        <w:rPr>
          <w:bCs/>
          <w:szCs w:val="26"/>
        </w:rPr>
        <w:t>.</w:t>
      </w:r>
      <w:r w:rsidR="00455299" w:rsidRPr="006E3603">
        <w:t xml:space="preserve"> </w:t>
      </w:r>
      <w:r w:rsidR="00455299" w:rsidRPr="006E3603">
        <w:rPr>
          <w:bCs/>
          <w:szCs w:val="26"/>
        </w:rPr>
        <w:t>Ja Pretendents ir piegādātāju apvienība vai personāl</w:t>
      </w:r>
      <w:r w:rsidR="00455299" w:rsidRPr="006E3603">
        <w:t>s</w:t>
      </w:r>
      <w:r w:rsidR="00455299" w:rsidRPr="006E3603">
        <w:rPr>
          <w:bCs/>
          <w:szCs w:val="26"/>
        </w:rPr>
        <w:t>abiedrība,</w:t>
      </w:r>
      <w:r w:rsidR="00455299" w:rsidRPr="006E3603">
        <w:t xml:space="preserve"> </w:t>
      </w:r>
      <w:r w:rsidR="00455299" w:rsidRPr="006E3603">
        <w:rPr>
          <w:bCs/>
          <w:szCs w:val="26"/>
        </w:rPr>
        <w:t>EDS izziņas iesniedzamas par katru piegādātāju apvienības dalībnieku, personālsabiedrību un katru personālsabiedrības</w:t>
      </w:r>
      <w:r w:rsidR="00455299" w:rsidRPr="006E3603">
        <w:t xml:space="preserve"> </w:t>
      </w:r>
      <w:r w:rsidR="00455299" w:rsidRPr="006E3603">
        <w:rPr>
          <w:bCs/>
          <w:szCs w:val="26"/>
        </w:rPr>
        <w:t>biedru. Gadījumā, ja Pretendenta EDS izziņā konstatēja</w:t>
      </w:r>
      <w:r w:rsidR="00455299" w:rsidRPr="006E3603">
        <w:t xml:space="preserve">ma neatbilstība vidējām stundas </w:t>
      </w:r>
      <w:r w:rsidR="00455299" w:rsidRPr="006E3603">
        <w:rPr>
          <w:lang w:eastAsia="lv-LV"/>
        </w:rPr>
        <w:t>tarifa likmēm, Pretendents papildus EDS izziņai kopā ar piedāvājumu iesniedz Pasūtītājam arī paskaidrojumus par stundas tarifa likmju atšķirību. Šajā punktā minētā EDS izziņa nav jāiesniedz mikrouzņēmuma nodokļa maksātājiem, fiziskām personām – saimnieciskās darbības veicējiem un tādiem ārvalstīs reģistrētiem piegādātājiem, kas nav reģistrēti Valsts ieņēmumu dienestā kā nodokļu maksātāji un Latvijā nenodarbina darbiniekus.</w:t>
      </w:r>
    </w:p>
    <w:p w:rsidR="003F0EE3" w:rsidRDefault="00455299" w:rsidP="00455299">
      <w:pPr>
        <w:pStyle w:val="Heading3"/>
        <w:rPr>
          <w:szCs w:val="24"/>
        </w:rPr>
      </w:pPr>
      <w:r w:rsidRPr="006E3603">
        <w:rPr>
          <w:szCs w:val="24"/>
        </w:rPr>
        <w:t xml:space="preserve"> </w:t>
      </w:r>
    </w:p>
    <w:p w:rsidR="00E452EB" w:rsidRPr="00AF3D38" w:rsidRDefault="00ED0B66" w:rsidP="00455299">
      <w:pPr>
        <w:pStyle w:val="Heading3"/>
        <w:rPr>
          <w:szCs w:val="24"/>
        </w:rPr>
      </w:pPr>
      <w:r w:rsidRPr="006E3603">
        <w:t>10.</w:t>
      </w:r>
      <w:r w:rsidR="004E334F">
        <w:t>6</w:t>
      </w:r>
      <w:r w:rsidRPr="006E3603">
        <w:t xml:space="preserve">. </w:t>
      </w:r>
      <w:r w:rsidR="00E452EB" w:rsidRPr="006E3603">
        <w:rPr>
          <w:szCs w:val="24"/>
        </w:rPr>
        <w:t>Tehnisko piedāvājumu saskaņā ar Tehnisko specifikāciju (</w:t>
      </w:r>
      <w:r w:rsidR="00842B14" w:rsidRPr="006E3603">
        <w:rPr>
          <w:szCs w:val="24"/>
        </w:rPr>
        <w:t>2.</w:t>
      </w:r>
      <w:r w:rsidR="00E452EB" w:rsidRPr="006E3603">
        <w:rPr>
          <w:szCs w:val="24"/>
        </w:rPr>
        <w:t>pielikums), kuram</w:t>
      </w:r>
      <w:r w:rsidR="00E452EB" w:rsidRPr="00AF3D38">
        <w:rPr>
          <w:szCs w:val="24"/>
        </w:rPr>
        <w:t xml:space="preserve"> Pretendents pievieno:</w:t>
      </w:r>
    </w:p>
    <w:p w:rsidR="00E452EB" w:rsidRPr="004277CB" w:rsidRDefault="007A6BFE" w:rsidP="00E452EB">
      <w:pPr>
        <w:pStyle w:val="Heading3"/>
        <w:tabs>
          <w:tab w:val="clear" w:pos="720"/>
        </w:tabs>
        <w:ind w:left="0" w:firstLine="0"/>
        <w:rPr>
          <w:szCs w:val="24"/>
        </w:rPr>
      </w:pPr>
      <w:r w:rsidRPr="00AF3D38">
        <w:rPr>
          <w:szCs w:val="24"/>
        </w:rPr>
        <w:t>10</w:t>
      </w:r>
      <w:r w:rsidR="00455299" w:rsidRPr="00AF3D38">
        <w:rPr>
          <w:szCs w:val="24"/>
        </w:rPr>
        <w:t>.</w:t>
      </w:r>
      <w:r w:rsidR="004E334F">
        <w:rPr>
          <w:szCs w:val="24"/>
        </w:rPr>
        <w:t>6</w:t>
      </w:r>
      <w:r w:rsidR="00E452EB" w:rsidRPr="00AF3D38">
        <w:rPr>
          <w:szCs w:val="24"/>
        </w:rPr>
        <w:t>.1. Veselības apdrošināšanas programmu aprakstus</w:t>
      </w:r>
      <w:r w:rsidR="00E452EB" w:rsidRPr="004277CB">
        <w:rPr>
          <w:szCs w:val="24"/>
        </w:rPr>
        <w:t>;</w:t>
      </w:r>
    </w:p>
    <w:p w:rsidR="00E452EB" w:rsidRPr="004277CB" w:rsidRDefault="007A6BFE" w:rsidP="00E452EB">
      <w:pPr>
        <w:pStyle w:val="Heading3"/>
        <w:tabs>
          <w:tab w:val="clear" w:pos="720"/>
        </w:tabs>
        <w:ind w:left="0" w:firstLine="0"/>
        <w:rPr>
          <w:szCs w:val="24"/>
        </w:rPr>
      </w:pPr>
      <w:r>
        <w:rPr>
          <w:szCs w:val="24"/>
        </w:rPr>
        <w:t>10</w:t>
      </w:r>
      <w:r w:rsidR="00455299">
        <w:rPr>
          <w:szCs w:val="24"/>
        </w:rPr>
        <w:t>.</w:t>
      </w:r>
      <w:r w:rsidR="004E334F">
        <w:rPr>
          <w:szCs w:val="24"/>
        </w:rPr>
        <w:t>6</w:t>
      </w:r>
      <w:r w:rsidR="00E452EB" w:rsidRPr="004277CB">
        <w:rPr>
          <w:szCs w:val="24"/>
        </w:rPr>
        <w:t>.2. Veselības apdrošināšanas noteikumus;</w:t>
      </w:r>
    </w:p>
    <w:p w:rsidR="00E452EB" w:rsidRPr="004277CB" w:rsidRDefault="007A6BFE" w:rsidP="00E452EB">
      <w:pPr>
        <w:jc w:val="both"/>
      </w:pPr>
      <w:r>
        <w:t>10</w:t>
      </w:r>
      <w:r w:rsidR="00455299">
        <w:t>.5</w:t>
      </w:r>
      <w:r w:rsidR="00E452EB" w:rsidRPr="004277CB">
        <w:t>.</w:t>
      </w:r>
      <w:r w:rsidR="002F0753" w:rsidRPr="004277CB">
        <w:t>3</w:t>
      </w:r>
      <w:r w:rsidR="00E452EB" w:rsidRPr="004277CB">
        <w:t xml:space="preserve">. </w:t>
      </w:r>
      <w:proofErr w:type="spellStart"/>
      <w:r w:rsidR="00E452EB" w:rsidRPr="004277CB">
        <w:t>Līgumiestāžu</w:t>
      </w:r>
      <w:proofErr w:type="spellEnd"/>
      <w:r w:rsidR="00E452EB" w:rsidRPr="004277CB">
        <w:t xml:space="preserve"> sarakstu</w:t>
      </w:r>
      <w:r w:rsidR="006E3603">
        <w:t xml:space="preserve"> (</w:t>
      </w:r>
      <w:r w:rsidR="003F0EE3">
        <w:t>minēto dokumentu P</w:t>
      </w:r>
      <w:r w:rsidR="006E3603">
        <w:t>retendenti iesniedz tikai elektroniski ierakstītu datu nesējā)</w:t>
      </w:r>
      <w:r w:rsidR="00E452EB" w:rsidRPr="004277CB">
        <w:t xml:space="preserve">; </w:t>
      </w:r>
    </w:p>
    <w:p w:rsidR="00E452EB" w:rsidRPr="004277CB" w:rsidRDefault="007A6BFE" w:rsidP="00E452EB">
      <w:pPr>
        <w:jc w:val="both"/>
      </w:pPr>
      <w:r>
        <w:t>10</w:t>
      </w:r>
      <w:r w:rsidR="00455299">
        <w:t>.</w:t>
      </w:r>
      <w:r w:rsidR="004E334F">
        <w:t>6</w:t>
      </w:r>
      <w:r w:rsidR="00E452EB" w:rsidRPr="004277CB">
        <w:t>.</w:t>
      </w:r>
      <w:r w:rsidR="002F0753" w:rsidRPr="004277CB">
        <w:t>4</w:t>
      </w:r>
      <w:r w:rsidR="00E452EB" w:rsidRPr="004277CB">
        <w:t>. Kārtību, pēc kuras tiks apmaksāti saņemtie pakalpojumi;</w:t>
      </w:r>
    </w:p>
    <w:p w:rsidR="00E452EB" w:rsidRPr="004277CB" w:rsidRDefault="007A6BFE" w:rsidP="00E452EB">
      <w:pPr>
        <w:tabs>
          <w:tab w:val="num" w:pos="2160"/>
        </w:tabs>
        <w:jc w:val="both"/>
      </w:pPr>
      <w:r>
        <w:t>10</w:t>
      </w:r>
      <w:r w:rsidR="00455299">
        <w:t>.</w:t>
      </w:r>
      <w:r w:rsidR="004E334F">
        <w:t>6</w:t>
      </w:r>
      <w:r w:rsidR="00E452EB" w:rsidRPr="004277CB">
        <w:t>.</w:t>
      </w:r>
      <w:r w:rsidR="002F0753" w:rsidRPr="004277CB">
        <w:t>5</w:t>
      </w:r>
      <w:r w:rsidR="00E452EB" w:rsidRPr="004277CB">
        <w:t>. Cenrādi, pēc kura tiks apmaksāti pakalpojumi</w:t>
      </w:r>
      <w:r w:rsidR="00E452EB" w:rsidRPr="00F3064F">
        <w:t>.</w:t>
      </w:r>
    </w:p>
    <w:p w:rsidR="00E452EB" w:rsidRPr="004277CB" w:rsidRDefault="007A6BFE" w:rsidP="00E452EB">
      <w:pPr>
        <w:tabs>
          <w:tab w:val="num" w:pos="2160"/>
        </w:tabs>
        <w:jc w:val="both"/>
      </w:pPr>
      <w:r>
        <w:t>10</w:t>
      </w:r>
      <w:r w:rsidR="00455299">
        <w:t>.</w:t>
      </w:r>
      <w:r w:rsidR="004E334F">
        <w:t>7</w:t>
      </w:r>
      <w:r w:rsidR="00E452EB" w:rsidRPr="004277CB">
        <w:t xml:space="preserve">. Pretendents tehniskajam piedāvājumam var pievienot sekojošus materiālus, kuri piedāvājumā netiks vērtēti, un kuriem ir </w:t>
      </w:r>
      <w:r w:rsidR="00E452EB" w:rsidRPr="00B02E21">
        <w:rPr>
          <w:u w:val="single"/>
        </w:rPr>
        <w:t>informatīva nozīme</w:t>
      </w:r>
      <w:r w:rsidR="00E452EB" w:rsidRPr="004277CB">
        <w:t>:</w:t>
      </w:r>
    </w:p>
    <w:p w:rsidR="00C62067" w:rsidRPr="004277CB" w:rsidRDefault="007A6BFE" w:rsidP="00C62067">
      <w:pPr>
        <w:pStyle w:val="Heading3"/>
        <w:tabs>
          <w:tab w:val="clear" w:pos="720"/>
        </w:tabs>
        <w:ind w:left="0" w:firstLine="0"/>
        <w:rPr>
          <w:szCs w:val="24"/>
        </w:rPr>
      </w:pPr>
      <w:r>
        <w:t>10</w:t>
      </w:r>
      <w:r w:rsidR="00455299">
        <w:t>.</w:t>
      </w:r>
      <w:r w:rsidR="004E334F">
        <w:t>7</w:t>
      </w:r>
      <w:r w:rsidR="00E452EB" w:rsidRPr="004277CB">
        <w:t xml:space="preserve">.1. </w:t>
      </w:r>
      <w:r w:rsidR="00C62067" w:rsidRPr="004277CB">
        <w:rPr>
          <w:szCs w:val="24"/>
        </w:rPr>
        <w:t>Apdrošinātai personai izsniedzamo dokumentu komplekta paraugu;</w:t>
      </w:r>
    </w:p>
    <w:p w:rsidR="00E452EB" w:rsidRPr="004277CB" w:rsidRDefault="007A6BFE" w:rsidP="00E452EB">
      <w:pPr>
        <w:tabs>
          <w:tab w:val="num" w:pos="2160"/>
        </w:tabs>
        <w:jc w:val="both"/>
      </w:pPr>
      <w:r>
        <w:t>10</w:t>
      </w:r>
      <w:r w:rsidR="00455299">
        <w:t>.</w:t>
      </w:r>
      <w:r w:rsidR="004E334F">
        <w:t>7</w:t>
      </w:r>
      <w:r w:rsidR="00C62067" w:rsidRPr="004277CB">
        <w:t xml:space="preserve">.2. </w:t>
      </w:r>
      <w:r w:rsidR="00E452EB" w:rsidRPr="004277CB">
        <w:t>Izmaiņu veikšanas nosacījumus Pasūtītāja apdrošināto personu sarakstā, izslēdzot Pasūtītāja darbiniekus no apdrošināto personu saraksta un atlikuma aprēķināšanas nosacījum</w:t>
      </w:r>
      <w:r>
        <w:t>u</w:t>
      </w:r>
      <w:r w:rsidR="007F6A3B">
        <w:t>s</w:t>
      </w:r>
      <w:r w:rsidR="00E452EB" w:rsidRPr="004277CB">
        <w:t>;</w:t>
      </w:r>
    </w:p>
    <w:p w:rsidR="00E452EB" w:rsidRPr="004277CB" w:rsidRDefault="007A6BFE" w:rsidP="00E452EB">
      <w:pPr>
        <w:tabs>
          <w:tab w:val="num" w:pos="2160"/>
        </w:tabs>
        <w:jc w:val="both"/>
      </w:pPr>
      <w:r>
        <w:t>10</w:t>
      </w:r>
      <w:r w:rsidR="00455299">
        <w:t>.</w:t>
      </w:r>
      <w:r w:rsidR="004E334F">
        <w:t>7</w:t>
      </w:r>
      <w:r w:rsidR="00E452EB" w:rsidRPr="004277CB">
        <w:t>.2</w:t>
      </w:r>
      <w:r w:rsidR="00682E71">
        <w:t>. Izmaiņu veikšanas nosacījumus</w:t>
      </w:r>
      <w:r w:rsidR="00E452EB" w:rsidRPr="004277CB">
        <w:t xml:space="preserve"> Pasūtītāja apdrošināto personu sarakstā, papildus apdrošinot Pasūtītāja darbiniekus, kuri uzsākuši darba attiecības ar Pasūtītāju;</w:t>
      </w:r>
    </w:p>
    <w:p w:rsidR="00E452EB" w:rsidRPr="004277CB" w:rsidRDefault="007A6BFE" w:rsidP="00E452EB">
      <w:pPr>
        <w:tabs>
          <w:tab w:val="num" w:pos="2160"/>
        </w:tabs>
        <w:jc w:val="both"/>
      </w:pPr>
      <w:r>
        <w:t>10</w:t>
      </w:r>
      <w:r w:rsidR="00455299">
        <w:t>.</w:t>
      </w:r>
      <w:r w:rsidR="004E334F">
        <w:t>7</w:t>
      </w:r>
      <w:r w:rsidR="00E452EB" w:rsidRPr="004277CB">
        <w:t>.3. Pasūtītāja darbinieku radinieku apdrošināšanas kārtīb</w:t>
      </w:r>
      <w:r w:rsidR="00682E71">
        <w:t>u</w:t>
      </w:r>
      <w:r w:rsidR="00E452EB" w:rsidRPr="004277CB">
        <w:t>.</w:t>
      </w:r>
    </w:p>
    <w:p w:rsidR="003F0EE3" w:rsidRDefault="003F0EE3" w:rsidP="002B73A6">
      <w:pPr>
        <w:jc w:val="both"/>
      </w:pPr>
    </w:p>
    <w:p w:rsidR="00E452EB" w:rsidRDefault="007A6BFE" w:rsidP="002B73A6">
      <w:pPr>
        <w:jc w:val="both"/>
      </w:pPr>
      <w:r>
        <w:t>10</w:t>
      </w:r>
      <w:r w:rsidR="00092396">
        <w:t>.</w:t>
      </w:r>
      <w:r w:rsidR="004E334F">
        <w:t>8</w:t>
      </w:r>
      <w:r w:rsidR="00E452EB" w:rsidRPr="004277CB">
        <w:t>. Finanšu p</w:t>
      </w:r>
      <w:r w:rsidR="00C721FE">
        <w:t>i</w:t>
      </w:r>
      <w:r w:rsidR="00B02E21">
        <w:t>edāvājumu saskaņā ar nolikuma 3</w:t>
      </w:r>
      <w:r w:rsidR="00E452EB" w:rsidRPr="004277CB">
        <w:t>.pielikumu.</w:t>
      </w:r>
    </w:p>
    <w:p w:rsidR="009F4074" w:rsidRPr="004277CB" w:rsidRDefault="009F4074" w:rsidP="002B73A6">
      <w:pPr>
        <w:jc w:val="both"/>
      </w:pPr>
    </w:p>
    <w:p w:rsidR="00933DF7" w:rsidRDefault="00933DF7" w:rsidP="002B73A6">
      <w:pPr>
        <w:jc w:val="both"/>
        <w:rPr>
          <w:b/>
        </w:rPr>
      </w:pPr>
    </w:p>
    <w:p w:rsidR="00005AAF" w:rsidRPr="004277CB" w:rsidRDefault="00E452EB" w:rsidP="002B73A6">
      <w:pPr>
        <w:jc w:val="both"/>
        <w:rPr>
          <w:b/>
        </w:rPr>
      </w:pPr>
      <w:r w:rsidRPr="004277CB">
        <w:rPr>
          <w:b/>
        </w:rPr>
        <w:t>1</w:t>
      </w:r>
      <w:r w:rsidR="004E334F">
        <w:rPr>
          <w:b/>
        </w:rPr>
        <w:t>1</w:t>
      </w:r>
      <w:r w:rsidR="00CE4A0D" w:rsidRPr="004277CB">
        <w:rPr>
          <w:b/>
        </w:rPr>
        <w:t>.</w:t>
      </w:r>
      <w:r w:rsidR="00CE4A0D" w:rsidRPr="004277CB">
        <w:t xml:space="preserve"> </w:t>
      </w:r>
      <w:r w:rsidR="00005AAF" w:rsidRPr="004277CB">
        <w:rPr>
          <w:b/>
        </w:rPr>
        <w:t xml:space="preserve">Piedāvājuma </w:t>
      </w:r>
      <w:r w:rsidR="006E7259" w:rsidRPr="004277CB">
        <w:rPr>
          <w:b/>
        </w:rPr>
        <w:t>vērtēšana</w:t>
      </w:r>
      <w:r w:rsidR="003540CC" w:rsidRPr="004277CB">
        <w:rPr>
          <w:b/>
        </w:rPr>
        <w:t xml:space="preserve"> un izvēles kritēriji</w:t>
      </w:r>
    </w:p>
    <w:p w:rsidR="003546D2" w:rsidRPr="004277CB" w:rsidRDefault="00E452EB" w:rsidP="008C5927">
      <w:pPr>
        <w:pStyle w:val="Heading2"/>
        <w:spacing w:before="120" w:after="0"/>
        <w:jc w:val="both"/>
        <w:rPr>
          <w:rFonts w:ascii="Times New Roman" w:hAnsi="Times New Roman"/>
          <w:i w:val="0"/>
          <w:iCs w:val="0"/>
          <w:caps/>
          <w:sz w:val="24"/>
          <w:szCs w:val="24"/>
        </w:rPr>
      </w:pPr>
      <w:r w:rsidRPr="004277CB">
        <w:rPr>
          <w:rFonts w:ascii="Times New Roman" w:hAnsi="Times New Roman"/>
          <w:i w:val="0"/>
          <w:iCs w:val="0"/>
          <w:sz w:val="24"/>
          <w:szCs w:val="24"/>
        </w:rPr>
        <w:t>1</w:t>
      </w:r>
      <w:r w:rsidR="004E334F">
        <w:rPr>
          <w:rFonts w:ascii="Times New Roman" w:hAnsi="Times New Roman"/>
          <w:i w:val="0"/>
          <w:iCs w:val="0"/>
          <w:sz w:val="24"/>
          <w:szCs w:val="24"/>
        </w:rPr>
        <w:t>1</w:t>
      </w:r>
      <w:r w:rsidR="003546D2" w:rsidRPr="004277CB">
        <w:rPr>
          <w:rFonts w:ascii="Times New Roman" w:hAnsi="Times New Roman"/>
          <w:i w:val="0"/>
          <w:iCs w:val="0"/>
          <w:sz w:val="24"/>
          <w:szCs w:val="24"/>
        </w:rPr>
        <w:t>.1. Piedāvājumu noformējuma pārbaude</w:t>
      </w:r>
      <w:r w:rsidR="006E250F" w:rsidRPr="004277CB">
        <w:rPr>
          <w:rFonts w:ascii="Times New Roman" w:hAnsi="Times New Roman"/>
          <w:i w:val="0"/>
          <w:iCs w:val="0"/>
          <w:sz w:val="24"/>
          <w:szCs w:val="24"/>
        </w:rPr>
        <w:t xml:space="preserve"> un pretendentu atlase</w:t>
      </w:r>
    </w:p>
    <w:p w:rsidR="007A6BFE" w:rsidRDefault="00E452EB" w:rsidP="007A6BFE">
      <w:pPr>
        <w:pStyle w:val="ColorfulList-Accent11"/>
        <w:widowControl w:val="0"/>
        <w:ind w:left="0"/>
        <w:contextualSpacing/>
        <w:jc w:val="both"/>
        <w:rPr>
          <w:bCs/>
        </w:rPr>
      </w:pPr>
      <w:r w:rsidRPr="004277CB">
        <w:t>1</w:t>
      </w:r>
      <w:r w:rsidR="004E334F">
        <w:t>1</w:t>
      </w:r>
      <w:r w:rsidR="003546D2" w:rsidRPr="004277CB">
        <w:t>.1.1.</w:t>
      </w:r>
      <w:proofErr w:type="gramStart"/>
      <w:r w:rsidR="003546D2" w:rsidRPr="004277CB">
        <w:t xml:space="preserve"> </w:t>
      </w:r>
      <w:r w:rsidR="007A6BFE">
        <w:t xml:space="preserve"> </w:t>
      </w:r>
      <w:proofErr w:type="gramEnd"/>
      <w:r w:rsidR="007A6BFE" w:rsidRPr="002A6A5A">
        <w:t>Ie</w:t>
      </w:r>
      <w:r w:rsidR="00933DF7">
        <w:t>pirkuma komisija pārbauda, vai P</w:t>
      </w:r>
      <w:r w:rsidR="007A6BFE" w:rsidRPr="002A6A5A">
        <w:t>retendenta iesniegtais piedāvājums at</w:t>
      </w:r>
      <w:r w:rsidR="007A6BFE">
        <w:t>bilst Nolikuma 6</w:t>
      </w:r>
      <w:r w:rsidR="007A6BFE" w:rsidRPr="002A6A5A">
        <w:t>.punktā noteiktajām prasībām.</w:t>
      </w:r>
    </w:p>
    <w:p w:rsidR="007A6BFE" w:rsidRPr="007A6BFE" w:rsidRDefault="007A6BFE" w:rsidP="007A6BFE">
      <w:pPr>
        <w:pStyle w:val="ColorfulList-Accent11"/>
        <w:widowControl w:val="0"/>
        <w:ind w:left="0"/>
        <w:contextualSpacing/>
        <w:jc w:val="both"/>
        <w:rPr>
          <w:bCs/>
        </w:rPr>
      </w:pPr>
      <w:r>
        <w:rPr>
          <w:bCs/>
        </w:rPr>
        <w:t>1</w:t>
      </w:r>
      <w:r w:rsidR="004E334F">
        <w:rPr>
          <w:bCs/>
        </w:rPr>
        <w:t>1</w:t>
      </w:r>
      <w:r>
        <w:rPr>
          <w:bCs/>
        </w:rPr>
        <w:t xml:space="preserve">.1.2. </w:t>
      </w:r>
      <w:r w:rsidRPr="002A6A5A">
        <w:t>Ja piedāvājums neatbilst kādai no piedāvājuma noformējuma prasībām, Iepirkuma komisija lemj par šī piedāvājuma tālāku izskatīšanu.</w:t>
      </w:r>
    </w:p>
    <w:p w:rsidR="003546D2" w:rsidRPr="004277CB" w:rsidRDefault="00E452EB" w:rsidP="00DF1862">
      <w:pPr>
        <w:jc w:val="both"/>
      </w:pPr>
      <w:r w:rsidRPr="004277CB">
        <w:t>1</w:t>
      </w:r>
      <w:r w:rsidR="004E334F">
        <w:t>1</w:t>
      </w:r>
      <w:r w:rsidR="003546D2" w:rsidRPr="004277CB">
        <w:t>.1.</w:t>
      </w:r>
      <w:r w:rsidR="007A6BFE">
        <w:t>3</w:t>
      </w:r>
      <w:r w:rsidR="003546D2" w:rsidRPr="004277CB">
        <w:t xml:space="preserve">. Pēc </w:t>
      </w:r>
      <w:r w:rsidR="00514476" w:rsidRPr="004277CB">
        <w:t>P</w:t>
      </w:r>
      <w:r w:rsidR="003546D2" w:rsidRPr="004277CB">
        <w:t>retendentu piedāvājumu noformējuma pārbaudes iepirkuma komisija veic no</w:t>
      </w:r>
      <w:r w:rsidR="00A227C4">
        <w:t>formējuma pārbaudi izturējušo P</w:t>
      </w:r>
      <w:r w:rsidR="003546D2" w:rsidRPr="004277CB">
        <w:t>retendentu</w:t>
      </w:r>
      <w:r w:rsidR="00425481" w:rsidRPr="004277CB">
        <w:t xml:space="preserve"> piedāvājumu vērtēšanu</w:t>
      </w:r>
      <w:r w:rsidR="003546D2" w:rsidRPr="004277CB">
        <w:t>.</w:t>
      </w:r>
      <w:bookmarkStart w:id="7" w:name="_Ref942760"/>
    </w:p>
    <w:p w:rsidR="000C62A1" w:rsidRPr="000C62A1" w:rsidRDefault="00E452EB" w:rsidP="000C62A1">
      <w:pPr>
        <w:widowControl w:val="0"/>
        <w:jc w:val="both"/>
      </w:pPr>
      <w:r w:rsidRPr="004277CB">
        <w:t>1</w:t>
      </w:r>
      <w:r w:rsidR="004E334F">
        <w:t>1</w:t>
      </w:r>
      <w:r w:rsidR="003546D2" w:rsidRPr="004277CB">
        <w:t>.1.</w:t>
      </w:r>
      <w:r w:rsidR="007A6BFE">
        <w:t>4</w:t>
      </w:r>
      <w:r w:rsidR="003546D2" w:rsidRPr="004277CB">
        <w:t xml:space="preserve">. </w:t>
      </w:r>
      <w:r w:rsidR="000C62A1" w:rsidRPr="000C62A1">
        <w:t>Pretendentu kvalifikācijas pārbau</w:t>
      </w:r>
      <w:r w:rsidR="00A227C4">
        <w:t>dē Iepirkuma komisija pārbauda P</w:t>
      </w:r>
      <w:r w:rsidR="000C62A1">
        <w:t>retendenta atbilstību Nolikuma 8</w:t>
      </w:r>
      <w:r w:rsidR="000C62A1" w:rsidRPr="000C62A1">
        <w:t>.punktā not</w:t>
      </w:r>
      <w:r w:rsidR="000C62A1">
        <w:t>eiktaj</w:t>
      </w:r>
      <w:r w:rsidR="00B02E21">
        <w:t>ām prasībām pēc Nolikuma 10.1 – 10.3</w:t>
      </w:r>
      <w:r w:rsidR="00A227C4">
        <w:t>.punktā noteiktajiem un P</w:t>
      </w:r>
      <w:r w:rsidR="000C62A1" w:rsidRPr="000C62A1">
        <w:t>retendenta iesniegtajiem dokumentiem.</w:t>
      </w:r>
    </w:p>
    <w:p w:rsidR="000C62A1" w:rsidRDefault="000C62A1" w:rsidP="000C62A1">
      <w:pPr>
        <w:widowControl w:val="0"/>
        <w:jc w:val="both"/>
      </w:pPr>
      <w:r>
        <w:t>1</w:t>
      </w:r>
      <w:r w:rsidR="004E334F">
        <w:t>1</w:t>
      </w:r>
      <w:r>
        <w:t xml:space="preserve">.1.5. </w:t>
      </w:r>
      <w:r w:rsidRPr="000C62A1">
        <w:t>Pretendents tiek izslēgts no turpmākās dalības Konkursā</w:t>
      </w:r>
      <w:proofErr w:type="gramStart"/>
      <w:r w:rsidRPr="000C62A1">
        <w:t xml:space="preserve"> un</w:t>
      </w:r>
      <w:proofErr w:type="gramEnd"/>
      <w:r w:rsidRPr="000C62A1">
        <w:t xml:space="preserve"> piedāvājums netiek tālāk izvēr</w:t>
      </w:r>
      <w:r w:rsidR="00A227C4">
        <w:t>tēts, ja Komisija konstatē, ka P</w:t>
      </w:r>
      <w:r w:rsidRPr="000C62A1">
        <w:t>retendents iesniedzis nepatiesu informāciju savas kvalifikācijas novērtēšanai vai vispār nav iesniedzis pieprasīto informāciju, tajā skaitā, nav sniedzis Komisijas pieprasīto papildus informāciju Komisijas noteiktajā termiņā vai kvalifikācijas dokumenti nav iesniegti atbilstoši Nolikuma prasībām vai to saturs neatbilst Nolikuma prasībām.</w:t>
      </w:r>
    </w:p>
    <w:p w:rsidR="00B02E21" w:rsidRPr="000C62A1" w:rsidRDefault="00B02E21" w:rsidP="000C62A1">
      <w:pPr>
        <w:widowControl w:val="0"/>
        <w:jc w:val="both"/>
      </w:pPr>
    </w:p>
    <w:p w:rsidR="000C62A1" w:rsidRPr="000C62A1" w:rsidRDefault="000C62A1" w:rsidP="000C62A1">
      <w:pPr>
        <w:pStyle w:val="BodyText"/>
        <w:rPr>
          <w:b/>
        </w:rPr>
      </w:pPr>
      <w:r w:rsidRPr="000C62A1">
        <w:rPr>
          <w:b/>
        </w:rPr>
        <w:t>1</w:t>
      </w:r>
      <w:r w:rsidR="004E334F">
        <w:rPr>
          <w:b/>
        </w:rPr>
        <w:t>1</w:t>
      </w:r>
      <w:r w:rsidRPr="000C62A1">
        <w:rPr>
          <w:b/>
        </w:rPr>
        <w:t>.2. Tehnisko piedāvājumu atbilstības pārbaude</w:t>
      </w:r>
    </w:p>
    <w:p w:rsidR="000C62A1" w:rsidRPr="000C62A1" w:rsidRDefault="000C62A1" w:rsidP="000C62A1">
      <w:pPr>
        <w:tabs>
          <w:tab w:val="num" w:pos="1440"/>
        </w:tabs>
        <w:jc w:val="both"/>
        <w:rPr>
          <w:bCs/>
        </w:rPr>
      </w:pPr>
      <w:r>
        <w:rPr>
          <w:bCs/>
        </w:rPr>
        <w:t>1</w:t>
      </w:r>
      <w:r w:rsidR="004E334F">
        <w:rPr>
          <w:bCs/>
        </w:rPr>
        <w:t>1</w:t>
      </w:r>
      <w:r>
        <w:rPr>
          <w:bCs/>
        </w:rPr>
        <w:t xml:space="preserve">.2.1. </w:t>
      </w:r>
      <w:r w:rsidRPr="000C62A1">
        <w:rPr>
          <w:bCs/>
        </w:rPr>
        <w:t>Iepirkuma komisija pārbaudīs piedāvājumu atbilstību nolikuma 9</w:t>
      </w:r>
      <w:r>
        <w:rPr>
          <w:bCs/>
        </w:rPr>
        <w:t>.1.</w:t>
      </w:r>
      <w:r w:rsidR="003D2BEF">
        <w:rPr>
          <w:bCs/>
        </w:rPr>
        <w:t>punkta</w:t>
      </w:r>
      <w:r w:rsidRPr="000C62A1">
        <w:rPr>
          <w:bCs/>
        </w:rPr>
        <w:t xml:space="preserve">m, kā arī „Tehniskajai specifikācijai”. Par atbilstošiem tiks uzskatīti tikai tie piedāvājumi, ir iesnieguši visu nolikuma </w:t>
      </w:r>
      <w:r w:rsidR="003D2BEF">
        <w:rPr>
          <w:bCs/>
        </w:rPr>
        <w:t>10</w:t>
      </w:r>
      <w:r w:rsidR="00455299">
        <w:rPr>
          <w:bCs/>
        </w:rPr>
        <w:t>.</w:t>
      </w:r>
      <w:r w:rsidR="004E334F">
        <w:rPr>
          <w:bCs/>
        </w:rPr>
        <w:t>6</w:t>
      </w:r>
      <w:r>
        <w:rPr>
          <w:bCs/>
        </w:rPr>
        <w:t>.</w:t>
      </w:r>
      <w:r w:rsidR="003D2BEF">
        <w:rPr>
          <w:bCs/>
        </w:rPr>
        <w:t>punktā</w:t>
      </w:r>
      <w:r w:rsidR="00B02E21">
        <w:rPr>
          <w:bCs/>
        </w:rPr>
        <w:t xml:space="preserve"> norādīto informāciju</w:t>
      </w:r>
      <w:r w:rsidRPr="000C62A1">
        <w:rPr>
          <w:bCs/>
        </w:rPr>
        <w:t xml:space="preserve">, un, kuri atbilst visām </w:t>
      </w:r>
      <w:r w:rsidR="003D2BEF">
        <w:rPr>
          <w:bCs/>
        </w:rPr>
        <w:t>minētajā</w:t>
      </w:r>
      <w:r w:rsidRPr="000C62A1">
        <w:rPr>
          <w:bCs/>
        </w:rPr>
        <w:t xml:space="preserve"> </w:t>
      </w:r>
      <w:r w:rsidR="003D2BEF">
        <w:rPr>
          <w:bCs/>
        </w:rPr>
        <w:t>punktā</w:t>
      </w:r>
      <w:r w:rsidRPr="000C62A1">
        <w:rPr>
          <w:bCs/>
        </w:rPr>
        <w:t xml:space="preserve"> noteiktajām prasībām, kā arī „Tehniskajai specifikācijai”. </w:t>
      </w:r>
    </w:p>
    <w:p w:rsidR="000C62A1" w:rsidRPr="000C62A1" w:rsidRDefault="000C62A1" w:rsidP="000C62A1">
      <w:pPr>
        <w:tabs>
          <w:tab w:val="left" w:pos="709"/>
        </w:tabs>
        <w:jc w:val="both"/>
      </w:pPr>
      <w:r w:rsidRPr="000C62A1">
        <w:t>1</w:t>
      </w:r>
      <w:r w:rsidR="004E334F">
        <w:t>1</w:t>
      </w:r>
      <w:r w:rsidRPr="000C62A1">
        <w:t>.2.2.</w:t>
      </w:r>
      <w:r w:rsidRPr="000C62A1">
        <w:tab/>
        <w:t xml:space="preserve">Pretendentu izslēdz no turpmākās dalības iepirkumā, ja iepirkuma komisija konstatē, ka: </w:t>
      </w:r>
    </w:p>
    <w:p w:rsidR="000C62A1" w:rsidRPr="003D2BEF" w:rsidRDefault="003D2BEF" w:rsidP="003D2BEF">
      <w:pPr>
        <w:tabs>
          <w:tab w:val="left" w:pos="993"/>
        </w:tabs>
        <w:jc w:val="both"/>
      </w:pPr>
      <w:r>
        <w:t>1</w:t>
      </w:r>
      <w:r w:rsidR="004E334F">
        <w:t>1</w:t>
      </w:r>
      <w:r>
        <w:t>.2.2.1.</w:t>
      </w:r>
      <w:r w:rsidR="00274FDC">
        <w:tab/>
        <w:t>P</w:t>
      </w:r>
      <w:r w:rsidR="000C62A1" w:rsidRPr="003D2BEF">
        <w:t>retendents nav iesniedzis</w:t>
      </w:r>
      <w:proofErr w:type="gramStart"/>
      <w:r w:rsidR="000C62A1" w:rsidRPr="003D2BEF">
        <w:t xml:space="preserve"> kādu no nolikuma </w:t>
      </w:r>
      <w:r w:rsidR="00092396">
        <w:t>10.</w:t>
      </w:r>
      <w:r w:rsidR="00444CC1">
        <w:t>6</w:t>
      </w:r>
      <w:r w:rsidR="000C62A1" w:rsidRPr="003D2BEF">
        <w:t>.</w:t>
      </w:r>
      <w:r>
        <w:t>punktā</w:t>
      </w:r>
      <w:r w:rsidR="000C62A1" w:rsidRPr="003D2BEF">
        <w:t xml:space="preserve"> norādītajiem dokumentiem un/vai to saturs neatbilst nolikuma prasībām</w:t>
      </w:r>
      <w:proofErr w:type="gramEnd"/>
      <w:r w:rsidR="000C62A1" w:rsidRPr="003D2BEF">
        <w:t>, tajā skaitā, ja iepirkuma komisija konstatē, ka piedāvājums nav iesniegts par visu pakalpojuma apjomu atbilstoši Te</w:t>
      </w:r>
      <w:r w:rsidR="00ED0B66">
        <w:t>hniskajai specifikācijai (2</w:t>
      </w:r>
      <w:r w:rsidR="000C62A1" w:rsidRPr="003D2BEF">
        <w:t>.pielikums);</w:t>
      </w:r>
    </w:p>
    <w:p w:rsidR="000C62A1" w:rsidRPr="003D2BEF" w:rsidRDefault="003D2BEF" w:rsidP="003D2BEF">
      <w:pPr>
        <w:pStyle w:val="ListParagraph"/>
        <w:tabs>
          <w:tab w:val="left" w:pos="0"/>
        </w:tabs>
        <w:ind w:left="0"/>
        <w:jc w:val="both"/>
        <w:rPr>
          <w:rFonts w:ascii="Times New Roman" w:hAnsi="Times New Roman"/>
          <w:sz w:val="24"/>
          <w:szCs w:val="24"/>
        </w:rPr>
      </w:pPr>
      <w:r>
        <w:rPr>
          <w:rFonts w:ascii="Times New Roman" w:hAnsi="Times New Roman"/>
          <w:sz w:val="24"/>
          <w:szCs w:val="24"/>
        </w:rPr>
        <w:t>1</w:t>
      </w:r>
      <w:r w:rsidR="004E334F">
        <w:rPr>
          <w:rFonts w:ascii="Times New Roman" w:hAnsi="Times New Roman"/>
          <w:sz w:val="24"/>
          <w:szCs w:val="24"/>
        </w:rPr>
        <w:t>1</w:t>
      </w:r>
      <w:r>
        <w:rPr>
          <w:rFonts w:ascii="Times New Roman" w:hAnsi="Times New Roman"/>
          <w:sz w:val="24"/>
          <w:szCs w:val="24"/>
        </w:rPr>
        <w:t>.2</w:t>
      </w:r>
      <w:r w:rsidR="000C62A1" w:rsidRPr="003D2BEF">
        <w:rPr>
          <w:rFonts w:ascii="Times New Roman" w:hAnsi="Times New Roman"/>
          <w:sz w:val="24"/>
          <w:szCs w:val="24"/>
        </w:rPr>
        <w:t>.2</w:t>
      </w:r>
      <w:r>
        <w:rPr>
          <w:rFonts w:ascii="Times New Roman" w:hAnsi="Times New Roman"/>
          <w:sz w:val="24"/>
          <w:szCs w:val="24"/>
        </w:rPr>
        <w:t xml:space="preserve">.2. </w:t>
      </w:r>
      <w:r w:rsidR="00274FDC">
        <w:rPr>
          <w:rFonts w:ascii="Times New Roman" w:hAnsi="Times New Roman"/>
          <w:sz w:val="24"/>
          <w:szCs w:val="24"/>
        </w:rPr>
        <w:t>P</w:t>
      </w:r>
      <w:r w:rsidR="000C62A1" w:rsidRPr="003D2BEF">
        <w:rPr>
          <w:rFonts w:ascii="Times New Roman" w:hAnsi="Times New Roman"/>
          <w:sz w:val="24"/>
          <w:szCs w:val="24"/>
        </w:rPr>
        <w:t>retendents, iesniedzot pieprasīto informāciju, norādījis nepatiesas ziņas vai vispār nav sniedzis nolikumā prasītās ziņas.</w:t>
      </w:r>
    </w:p>
    <w:p w:rsidR="003D2BEF" w:rsidRDefault="003D2BEF" w:rsidP="003D2BEF">
      <w:pPr>
        <w:pStyle w:val="ListParagraph"/>
        <w:tabs>
          <w:tab w:val="left" w:pos="0"/>
          <w:tab w:val="left" w:pos="851"/>
        </w:tabs>
        <w:ind w:left="0"/>
        <w:jc w:val="both"/>
        <w:rPr>
          <w:rFonts w:ascii="Times New Roman" w:hAnsi="Times New Roman"/>
          <w:sz w:val="24"/>
          <w:szCs w:val="24"/>
        </w:rPr>
      </w:pPr>
      <w:r>
        <w:rPr>
          <w:rFonts w:ascii="Times New Roman" w:hAnsi="Times New Roman"/>
          <w:sz w:val="24"/>
          <w:szCs w:val="24"/>
        </w:rPr>
        <w:t>1</w:t>
      </w:r>
      <w:r w:rsidR="004E334F">
        <w:rPr>
          <w:rFonts w:ascii="Times New Roman" w:hAnsi="Times New Roman"/>
          <w:sz w:val="24"/>
          <w:szCs w:val="24"/>
        </w:rPr>
        <w:t>1</w:t>
      </w:r>
      <w:r>
        <w:rPr>
          <w:rFonts w:ascii="Times New Roman" w:hAnsi="Times New Roman"/>
          <w:sz w:val="24"/>
          <w:szCs w:val="24"/>
        </w:rPr>
        <w:t xml:space="preserve">.2.2.3. </w:t>
      </w:r>
      <w:r w:rsidRPr="003D2BEF">
        <w:rPr>
          <w:rFonts w:ascii="Times New Roman" w:hAnsi="Times New Roman"/>
          <w:sz w:val="24"/>
          <w:szCs w:val="24"/>
        </w:rPr>
        <w:t>Pretendents nav ievērojis nolikuma 3.3.punktā minēto kritēriju;</w:t>
      </w:r>
    </w:p>
    <w:p w:rsidR="000C62A1" w:rsidRPr="003D2BEF" w:rsidRDefault="003D2BEF" w:rsidP="003D2BEF">
      <w:pPr>
        <w:pStyle w:val="ListParagraph"/>
        <w:tabs>
          <w:tab w:val="left" w:pos="0"/>
          <w:tab w:val="left" w:pos="851"/>
        </w:tabs>
        <w:ind w:left="0"/>
        <w:jc w:val="both"/>
        <w:rPr>
          <w:rFonts w:ascii="Times New Roman" w:hAnsi="Times New Roman"/>
          <w:sz w:val="24"/>
          <w:szCs w:val="24"/>
        </w:rPr>
      </w:pPr>
      <w:r>
        <w:rPr>
          <w:rFonts w:ascii="Times New Roman" w:hAnsi="Times New Roman"/>
          <w:sz w:val="24"/>
          <w:szCs w:val="24"/>
        </w:rPr>
        <w:t>1</w:t>
      </w:r>
      <w:r w:rsidR="004E334F">
        <w:rPr>
          <w:rFonts w:ascii="Times New Roman" w:hAnsi="Times New Roman"/>
          <w:sz w:val="24"/>
          <w:szCs w:val="24"/>
        </w:rPr>
        <w:t>1</w:t>
      </w:r>
      <w:r>
        <w:rPr>
          <w:rFonts w:ascii="Times New Roman" w:hAnsi="Times New Roman"/>
          <w:sz w:val="24"/>
          <w:szCs w:val="24"/>
        </w:rPr>
        <w:t>.2.3.</w:t>
      </w:r>
      <w:r w:rsidR="000C62A1" w:rsidRPr="003D2BEF">
        <w:rPr>
          <w:rFonts w:ascii="Times New Roman" w:hAnsi="Times New Roman"/>
          <w:sz w:val="24"/>
          <w:szCs w:val="24"/>
        </w:rPr>
        <w:t>Par atbilstošiem tiks uzskatīti tikai tie piedāvājumi, kuri atbilst visām šajā nolikumā norādītajām prasībām. Neatbilstošos piedāvājumus iepirkuma komisija tālāk nevērtēs.</w:t>
      </w:r>
    </w:p>
    <w:p w:rsidR="000C62A1" w:rsidRPr="000C62A1" w:rsidRDefault="000C62A1" w:rsidP="00DF1862">
      <w:pPr>
        <w:tabs>
          <w:tab w:val="left" w:pos="709"/>
        </w:tabs>
        <w:jc w:val="both"/>
        <w:rPr>
          <w:b/>
        </w:rPr>
      </w:pPr>
    </w:p>
    <w:bookmarkEnd w:id="7"/>
    <w:p w:rsidR="003A469C" w:rsidRPr="004277CB" w:rsidRDefault="00425481" w:rsidP="006E19D5">
      <w:pPr>
        <w:spacing w:before="120"/>
        <w:jc w:val="both"/>
        <w:rPr>
          <w:b/>
          <w:bCs/>
        </w:rPr>
      </w:pPr>
      <w:r w:rsidRPr="004277CB">
        <w:rPr>
          <w:b/>
          <w:bCs/>
        </w:rPr>
        <w:t>1</w:t>
      </w:r>
      <w:r w:rsidR="00444CC1">
        <w:rPr>
          <w:b/>
          <w:bCs/>
        </w:rPr>
        <w:t>1</w:t>
      </w:r>
      <w:r w:rsidR="003A469C" w:rsidRPr="004277CB">
        <w:rPr>
          <w:b/>
          <w:bCs/>
        </w:rPr>
        <w:t>.</w:t>
      </w:r>
      <w:r w:rsidR="003D2BEF">
        <w:rPr>
          <w:b/>
          <w:bCs/>
        </w:rPr>
        <w:t>3</w:t>
      </w:r>
      <w:r w:rsidR="003A469C" w:rsidRPr="004277CB">
        <w:rPr>
          <w:b/>
          <w:bCs/>
        </w:rPr>
        <w:t>. Piedāvājumu vērtēšanas kritēriji</w:t>
      </w:r>
    </w:p>
    <w:p w:rsidR="003A469C" w:rsidRPr="004277CB" w:rsidRDefault="00425481" w:rsidP="003A469C">
      <w:pPr>
        <w:jc w:val="both"/>
      </w:pPr>
      <w:r w:rsidRPr="004277CB">
        <w:t>1</w:t>
      </w:r>
      <w:r w:rsidR="00444CC1">
        <w:t>1</w:t>
      </w:r>
      <w:r w:rsidRPr="004277CB">
        <w:t>.</w:t>
      </w:r>
      <w:r w:rsidR="003D2BEF">
        <w:t>3</w:t>
      </w:r>
      <w:r w:rsidR="003A469C" w:rsidRPr="004277CB">
        <w:t>.1. Iepirkuma komisija vērtē tikai tos finanšu piedāvājumus, kas iesniegti atbilstoši konkursa nolikuma prasībām.</w:t>
      </w:r>
    </w:p>
    <w:p w:rsidR="003A469C" w:rsidRPr="004277CB" w:rsidRDefault="00425481" w:rsidP="003A469C">
      <w:pPr>
        <w:jc w:val="both"/>
      </w:pPr>
      <w:r w:rsidRPr="004277CB">
        <w:t>1</w:t>
      </w:r>
      <w:r w:rsidR="00444CC1">
        <w:t>1</w:t>
      </w:r>
      <w:r w:rsidRPr="004277CB">
        <w:t>.</w:t>
      </w:r>
      <w:r w:rsidR="003D2BEF">
        <w:t>3</w:t>
      </w:r>
      <w:r w:rsidR="003A469C" w:rsidRPr="004277CB">
        <w:t>.2. Ja finanšu piedāvājumā konstat</w:t>
      </w:r>
      <w:r w:rsidR="00AB63D8">
        <w:t>ēta aritmētiska kļūda, iepirkuma</w:t>
      </w:r>
      <w:r w:rsidR="003A469C" w:rsidRPr="004277CB">
        <w:t xml:space="preserve"> komisija to izlabo. Par kļūdu labojumu un laboto piedāvājuma summu komisija paziņo </w:t>
      </w:r>
      <w:r w:rsidR="00514476" w:rsidRPr="004277CB">
        <w:t>P</w:t>
      </w:r>
      <w:r w:rsidR="003A469C" w:rsidRPr="004277CB">
        <w:t>retendentam, kura pieļautās kļūdas labotas. Vērtējot finanšu piedāvājumu, komisija ņem vērā labojumus.</w:t>
      </w:r>
    </w:p>
    <w:p w:rsidR="003A469C" w:rsidRPr="004277CB" w:rsidRDefault="00425481" w:rsidP="003A469C">
      <w:pPr>
        <w:jc w:val="both"/>
      </w:pPr>
      <w:r w:rsidRPr="004277CB">
        <w:t>1</w:t>
      </w:r>
      <w:r w:rsidR="00444CC1">
        <w:t>1</w:t>
      </w:r>
      <w:r w:rsidRPr="004277CB">
        <w:t>.</w:t>
      </w:r>
      <w:r w:rsidR="003D2BEF">
        <w:t>3</w:t>
      </w:r>
      <w:r w:rsidR="003A469C" w:rsidRPr="004277CB">
        <w:t xml:space="preserve">.3. </w:t>
      </w:r>
      <w:r w:rsidRPr="004277CB">
        <w:t xml:space="preserve">Iepirkuma </w:t>
      </w:r>
      <w:smartTag w:uri="schemas-tilde-lv/tildestengine" w:element="veidnes">
        <w:smartTagPr>
          <w:attr w:name="text" w:val="nolikuma"/>
          <w:attr w:name="id" w:val="-1"/>
          <w:attr w:name="baseform" w:val="nolikum|s"/>
        </w:smartTagPr>
        <w:r w:rsidR="003A469C" w:rsidRPr="004277CB">
          <w:t>nolikuma</w:t>
        </w:r>
      </w:smartTag>
      <w:r w:rsidR="003A469C" w:rsidRPr="004277CB">
        <w:t xml:space="preserve"> prasībām </w:t>
      </w:r>
      <w:r w:rsidR="005671D7" w:rsidRPr="004277CB">
        <w:t xml:space="preserve">atbilstošos </w:t>
      </w:r>
      <w:r w:rsidR="003A469C" w:rsidRPr="004277CB">
        <w:t>piedāvājum</w:t>
      </w:r>
      <w:r w:rsidR="005671D7" w:rsidRPr="004277CB">
        <w:t>us iepirkuma komisija</w:t>
      </w:r>
      <w:r w:rsidR="003A469C" w:rsidRPr="004277CB">
        <w:t xml:space="preserve"> vērtē atbilstoši saimnieciski izdevīgākā piedāvājuma izvēles kritērijiem.</w:t>
      </w:r>
    </w:p>
    <w:p w:rsidR="003A469C" w:rsidRPr="004277CB" w:rsidRDefault="00425481" w:rsidP="003A469C">
      <w:pPr>
        <w:jc w:val="both"/>
      </w:pPr>
      <w:r w:rsidRPr="004277CB">
        <w:t>1</w:t>
      </w:r>
      <w:r w:rsidR="00444CC1">
        <w:t>1</w:t>
      </w:r>
      <w:r w:rsidRPr="004277CB">
        <w:t>.</w:t>
      </w:r>
      <w:r w:rsidR="003D2BEF">
        <w:t>3</w:t>
      </w:r>
      <w:r w:rsidR="003A469C" w:rsidRPr="004277CB">
        <w:t>.4. Piedāvājuma saimniecisko izdevīgumu komisija nosaka, vērtējot piedāvājumu atbilstoši sekojošiem vērtēšanas kritērijiem un tiem atbilstoši maksimāli iegūstamajiem punktiem:</w:t>
      </w:r>
    </w:p>
    <w:p w:rsidR="00235B39" w:rsidRPr="004277CB" w:rsidRDefault="00425481" w:rsidP="00DD598A">
      <w:pPr>
        <w:autoSpaceDE w:val="0"/>
        <w:autoSpaceDN w:val="0"/>
        <w:adjustRightInd w:val="0"/>
        <w:jc w:val="both"/>
        <w:rPr>
          <w:rFonts w:eastAsia="TimesNewRoman"/>
        </w:rPr>
      </w:pPr>
      <w:r w:rsidRPr="004277CB">
        <w:t>1</w:t>
      </w:r>
      <w:r w:rsidR="00444CC1">
        <w:t>1</w:t>
      </w:r>
      <w:r w:rsidRPr="004277CB">
        <w:t>.</w:t>
      </w:r>
      <w:r w:rsidR="003D2BEF">
        <w:t>3</w:t>
      </w:r>
      <w:r w:rsidR="00641A3A" w:rsidRPr="004277CB">
        <w:t xml:space="preserve">.4.1. </w:t>
      </w:r>
      <w:r w:rsidR="00235B39" w:rsidRPr="004277CB">
        <w:rPr>
          <w:rFonts w:eastAsia="TimesNewRoman"/>
        </w:rPr>
        <w:t xml:space="preserve">Par saimnieciski visizdevīgāko </w:t>
      </w:r>
      <w:r w:rsidR="0053160D" w:rsidRPr="004277CB">
        <w:rPr>
          <w:rFonts w:eastAsia="TimesNewRoman"/>
        </w:rPr>
        <w:t xml:space="preserve">iepirkuma komisija </w:t>
      </w:r>
      <w:r w:rsidR="00235B39" w:rsidRPr="004277CB">
        <w:rPr>
          <w:rFonts w:eastAsia="TimesNewRoman"/>
        </w:rPr>
        <w:t>atzīs</w:t>
      </w:r>
      <w:r w:rsidR="0053160D" w:rsidRPr="004277CB">
        <w:rPr>
          <w:rFonts w:eastAsia="TimesNewRoman"/>
        </w:rPr>
        <w:t>t</w:t>
      </w:r>
      <w:r w:rsidR="00235B39" w:rsidRPr="004277CB">
        <w:rPr>
          <w:rFonts w:eastAsia="TimesNewRoman"/>
        </w:rPr>
        <w:t xml:space="preserve"> piedāvājum</w:t>
      </w:r>
      <w:r w:rsidR="0053160D" w:rsidRPr="004277CB">
        <w:rPr>
          <w:rFonts w:eastAsia="TimesNewRoman"/>
        </w:rPr>
        <w:t>u</w:t>
      </w:r>
      <w:r w:rsidR="00235B39" w:rsidRPr="004277CB">
        <w:rPr>
          <w:rFonts w:eastAsia="TimesNewRoman"/>
        </w:rPr>
        <w:t>, kurš saņēmis vislielāko punktu skaitu (S) saskaņā ar piedāvājuma vērtēšanas tabulām.</w:t>
      </w:r>
      <w:r w:rsidRPr="004277CB">
        <w:rPr>
          <w:rFonts w:eastAsia="TimesNewRoman"/>
        </w:rPr>
        <w:t xml:space="preserve"> Vērtējot piedāvājumus, iepirkuma komisija punktus noapaļos līdz vienai zīmei aiz komata.</w:t>
      </w:r>
    </w:p>
    <w:p w:rsidR="00EE75E5" w:rsidRDefault="00EE75E5" w:rsidP="00641A3A">
      <w:pPr>
        <w:autoSpaceDE w:val="0"/>
        <w:autoSpaceDN w:val="0"/>
        <w:adjustRightInd w:val="0"/>
        <w:spacing w:after="120"/>
        <w:jc w:val="both"/>
        <w:rPr>
          <w:rFonts w:eastAsia="TimesNewRoman"/>
        </w:rPr>
      </w:pPr>
    </w:p>
    <w:p w:rsidR="00EE75E5" w:rsidRPr="00444CC1" w:rsidRDefault="00EE75E5" w:rsidP="00EE75E5">
      <w:pPr>
        <w:autoSpaceDE w:val="0"/>
        <w:autoSpaceDN w:val="0"/>
        <w:adjustRightInd w:val="0"/>
        <w:spacing w:after="120"/>
        <w:jc w:val="both"/>
        <w:rPr>
          <w:rFonts w:eastAsia="TimesNewRoman"/>
        </w:rPr>
      </w:pPr>
      <w:r w:rsidRPr="00444CC1">
        <w:rPr>
          <w:rFonts w:eastAsia="TimesNewRoman"/>
        </w:rPr>
        <w:t>1</w:t>
      </w:r>
      <w:r w:rsidR="00444CC1" w:rsidRPr="00444CC1">
        <w:rPr>
          <w:rFonts w:eastAsia="TimesNewRoman"/>
        </w:rPr>
        <w:t>1</w:t>
      </w:r>
      <w:r w:rsidRPr="00444CC1">
        <w:rPr>
          <w:rFonts w:eastAsia="TimesNewRoman"/>
        </w:rPr>
        <w:t>.3.4.2. Piedāvājuma vērtēšanu veic pēc formulas: S=A+B+C+D+E+F, kur</w:t>
      </w:r>
      <w:r w:rsidR="00455299" w:rsidRPr="00444CC1">
        <w:rPr>
          <w:rFonts w:eastAsia="TimesNewRoman"/>
        </w:rPr>
        <w:t>:</w:t>
      </w:r>
    </w:p>
    <w:tbl>
      <w:tblPr>
        <w:tblpPr w:leftFromText="180" w:rightFromText="180" w:vertAnchor="text" w:horzAnchor="margin" w:tblpXSpec="right" w:tblpY="282"/>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3261"/>
        <w:gridCol w:w="4419"/>
        <w:gridCol w:w="1530"/>
      </w:tblGrid>
      <w:tr w:rsidR="00EE75E5" w:rsidRPr="009029B2" w:rsidTr="009029B2">
        <w:trPr>
          <w:cantSplit/>
          <w:trHeight w:val="1134"/>
        </w:trPr>
        <w:tc>
          <w:tcPr>
            <w:tcW w:w="780" w:type="dxa"/>
            <w:shd w:val="clear" w:color="auto" w:fill="auto"/>
            <w:textDirection w:val="btLr"/>
          </w:tcPr>
          <w:p w:rsidR="00EE75E5" w:rsidRPr="009029B2" w:rsidRDefault="00EE75E5" w:rsidP="0034544F">
            <w:pPr>
              <w:spacing w:after="120"/>
              <w:ind w:left="113" w:right="113"/>
              <w:rPr>
                <w:bCs/>
                <w:spacing w:val="1"/>
                <w:sz w:val="22"/>
                <w:szCs w:val="22"/>
              </w:rPr>
            </w:pPr>
            <w:r w:rsidRPr="009029B2">
              <w:rPr>
                <w:bCs/>
                <w:spacing w:val="1"/>
                <w:sz w:val="22"/>
                <w:szCs w:val="22"/>
              </w:rPr>
              <w:t>Apzīmējums</w:t>
            </w:r>
          </w:p>
        </w:tc>
        <w:tc>
          <w:tcPr>
            <w:tcW w:w="3261" w:type="dxa"/>
            <w:shd w:val="clear" w:color="auto" w:fill="auto"/>
          </w:tcPr>
          <w:p w:rsidR="00EE75E5" w:rsidRPr="009029B2" w:rsidRDefault="00EE75E5" w:rsidP="0034544F">
            <w:pPr>
              <w:spacing w:after="120"/>
              <w:jc w:val="center"/>
              <w:rPr>
                <w:bCs/>
                <w:spacing w:val="1"/>
                <w:sz w:val="22"/>
                <w:szCs w:val="22"/>
              </w:rPr>
            </w:pPr>
            <w:r w:rsidRPr="009029B2">
              <w:rPr>
                <w:bCs/>
                <w:spacing w:val="1"/>
                <w:sz w:val="22"/>
                <w:szCs w:val="22"/>
              </w:rPr>
              <w:t>Piedāvājumu vērtēšanas kritēriji</w:t>
            </w:r>
          </w:p>
          <w:p w:rsidR="00EE75E5" w:rsidRPr="009029B2" w:rsidRDefault="00EE75E5" w:rsidP="0034544F">
            <w:pPr>
              <w:spacing w:after="120"/>
              <w:jc w:val="center"/>
              <w:rPr>
                <w:bCs/>
                <w:spacing w:val="1"/>
                <w:sz w:val="22"/>
                <w:szCs w:val="22"/>
              </w:rPr>
            </w:pPr>
            <w:r w:rsidRPr="009029B2">
              <w:rPr>
                <w:bCs/>
                <w:spacing w:val="1"/>
                <w:sz w:val="22"/>
                <w:szCs w:val="22"/>
              </w:rPr>
              <w:t>pamatprogrammai</w:t>
            </w:r>
          </w:p>
        </w:tc>
        <w:tc>
          <w:tcPr>
            <w:tcW w:w="4419" w:type="dxa"/>
            <w:shd w:val="clear" w:color="auto" w:fill="auto"/>
          </w:tcPr>
          <w:p w:rsidR="00EE75E5" w:rsidRPr="009029B2" w:rsidRDefault="00EE75E5" w:rsidP="0034544F">
            <w:pPr>
              <w:spacing w:after="120"/>
              <w:jc w:val="center"/>
              <w:rPr>
                <w:bCs/>
                <w:spacing w:val="1"/>
                <w:sz w:val="22"/>
                <w:szCs w:val="22"/>
              </w:rPr>
            </w:pPr>
            <w:r w:rsidRPr="009029B2">
              <w:rPr>
                <w:bCs/>
                <w:spacing w:val="1"/>
                <w:sz w:val="22"/>
                <w:szCs w:val="22"/>
              </w:rPr>
              <w:t>Aprēķins</w:t>
            </w:r>
          </w:p>
        </w:tc>
        <w:tc>
          <w:tcPr>
            <w:tcW w:w="1530" w:type="dxa"/>
            <w:shd w:val="clear" w:color="auto" w:fill="auto"/>
          </w:tcPr>
          <w:p w:rsidR="00EE75E5" w:rsidRPr="009029B2" w:rsidRDefault="00EE75E5" w:rsidP="0034544F">
            <w:pPr>
              <w:spacing w:after="120"/>
              <w:jc w:val="center"/>
              <w:rPr>
                <w:bCs/>
                <w:spacing w:val="1"/>
                <w:sz w:val="22"/>
                <w:szCs w:val="22"/>
              </w:rPr>
            </w:pPr>
            <w:r w:rsidRPr="009029B2">
              <w:rPr>
                <w:bCs/>
                <w:spacing w:val="1"/>
                <w:sz w:val="22"/>
                <w:szCs w:val="22"/>
              </w:rPr>
              <w:t>Kritērija maksimālais punktu skaits</w:t>
            </w:r>
          </w:p>
          <w:p w:rsidR="00EE75E5" w:rsidRPr="009029B2" w:rsidRDefault="00EE75E5" w:rsidP="0034544F">
            <w:pPr>
              <w:spacing w:after="120"/>
              <w:jc w:val="center"/>
              <w:rPr>
                <w:bCs/>
                <w:spacing w:val="1"/>
                <w:sz w:val="22"/>
                <w:szCs w:val="22"/>
              </w:rPr>
            </w:pPr>
          </w:p>
          <w:p w:rsidR="00EE75E5" w:rsidRPr="009029B2" w:rsidRDefault="00EE75E5" w:rsidP="0034544F">
            <w:pPr>
              <w:spacing w:after="120"/>
              <w:jc w:val="center"/>
              <w:rPr>
                <w:bCs/>
                <w:spacing w:val="1"/>
                <w:sz w:val="22"/>
                <w:szCs w:val="22"/>
              </w:rPr>
            </w:pPr>
          </w:p>
        </w:tc>
      </w:tr>
      <w:tr w:rsidR="00EE75E5" w:rsidRPr="009029B2" w:rsidTr="009029B2">
        <w:trPr>
          <w:trHeight w:val="970"/>
        </w:trPr>
        <w:tc>
          <w:tcPr>
            <w:tcW w:w="780" w:type="dxa"/>
            <w:shd w:val="clear" w:color="auto" w:fill="auto"/>
          </w:tcPr>
          <w:p w:rsidR="00EE75E5" w:rsidRPr="00444CC1" w:rsidRDefault="00EE75E5" w:rsidP="0034544F">
            <w:pPr>
              <w:spacing w:after="120"/>
              <w:jc w:val="center"/>
              <w:rPr>
                <w:bCs/>
                <w:spacing w:val="1"/>
                <w:sz w:val="22"/>
                <w:szCs w:val="22"/>
              </w:rPr>
            </w:pPr>
            <w:r w:rsidRPr="00444CC1">
              <w:rPr>
                <w:bCs/>
                <w:spacing w:val="1"/>
                <w:sz w:val="22"/>
                <w:szCs w:val="22"/>
              </w:rPr>
              <w:t>A.</w:t>
            </w:r>
          </w:p>
        </w:tc>
        <w:tc>
          <w:tcPr>
            <w:tcW w:w="3261" w:type="dxa"/>
            <w:shd w:val="clear" w:color="auto" w:fill="auto"/>
          </w:tcPr>
          <w:p w:rsidR="00EE75E5" w:rsidRPr="00444CC1" w:rsidRDefault="00EE75E5" w:rsidP="0034544F">
            <w:pPr>
              <w:spacing w:after="120"/>
              <w:jc w:val="both"/>
              <w:rPr>
                <w:bCs/>
                <w:spacing w:val="1"/>
                <w:sz w:val="22"/>
                <w:szCs w:val="22"/>
              </w:rPr>
            </w:pPr>
            <w:r w:rsidRPr="00444CC1">
              <w:rPr>
                <w:bCs/>
                <w:spacing w:val="1"/>
                <w:sz w:val="22"/>
                <w:szCs w:val="22"/>
              </w:rPr>
              <w:t>Apdrošināšanas polises cena (prēmija) pamatprogrammai vienai personai (maksimālā summa 213,43 EUR).</w:t>
            </w:r>
          </w:p>
        </w:tc>
        <w:tc>
          <w:tcPr>
            <w:tcW w:w="4419" w:type="dxa"/>
            <w:shd w:val="clear" w:color="auto" w:fill="auto"/>
          </w:tcPr>
          <w:p w:rsidR="0082675F" w:rsidRPr="00444CC1" w:rsidRDefault="0082675F" w:rsidP="0034544F">
            <w:pPr>
              <w:spacing w:after="120"/>
              <w:jc w:val="both"/>
              <w:rPr>
                <w:spacing w:val="1"/>
                <w:sz w:val="22"/>
                <w:szCs w:val="22"/>
              </w:rPr>
            </w:pPr>
          </w:p>
          <w:p w:rsidR="00EE75E5" w:rsidRPr="00444CC1" w:rsidRDefault="00EE75E5" w:rsidP="0034544F">
            <w:pPr>
              <w:spacing w:after="120"/>
              <w:jc w:val="both"/>
              <w:rPr>
                <w:bCs/>
                <w:spacing w:val="1"/>
                <w:sz w:val="22"/>
                <w:szCs w:val="22"/>
              </w:rPr>
            </w:pPr>
            <m:oMathPara>
              <m:oMath>
                <m:r>
                  <w:rPr>
                    <w:rFonts w:ascii="Cambria Math" w:hAnsi="Cambria Math"/>
                    <w:spacing w:val="1"/>
                    <w:sz w:val="22"/>
                    <w:szCs w:val="22"/>
                  </w:rPr>
                  <m:t>A</m:t>
                </m:r>
                <m:r>
                  <m:rPr>
                    <m:sty m:val="p"/>
                  </m:rPr>
                  <w:rPr>
                    <w:rFonts w:ascii="Cambria Math" w:hAnsi="Cambria Math"/>
                    <w:spacing w:val="1"/>
                    <w:sz w:val="22"/>
                    <w:szCs w:val="22"/>
                  </w:rPr>
                  <m:t>=</m:t>
                </m:r>
                <m:f>
                  <m:fPr>
                    <m:ctrlPr>
                      <w:rPr>
                        <w:rFonts w:ascii="Cambria Math" w:hAnsi="Cambria Math"/>
                        <w:bCs/>
                        <w:spacing w:val="1"/>
                        <w:sz w:val="22"/>
                        <w:szCs w:val="22"/>
                      </w:rPr>
                    </m:ctrlPr>
                  </m:fPr>
                  <m:num>
                    <m:r>
                      <m:rPr>
                        <m:sty m:val="p"/>
                      </m:rPr>
                      <w:rPr>
                        <w:rFonts w:ascii="Cambria Math" w:hAnsi="Cambria Math"/>
                        <w:spacing w:val="1"/>
                        <w:sz w:val="22"/>
                        <w:szCs w:val="22"/>
                      </w:rPr>
                      <m:t>Lētākā piedāvājuma cena</m:t>
                    </m:r>
                  </m:num>
                  <m:den>
                    <m:r>
                      <m:rPr>
                        <m:sty m:val="p"/>
                      </m:rPr>
                      <w:rPr>
                        <w:rFonts w:ascii="Cambria Math" w:hAnsi="Cambria Math"/>
                        <w:spacing w:val="1"/>
                        <w:sz w:val="22"/>
                        <w:szCs w:val="22"/>
                      </w:rPr>
                      <m:t>Konkrētā piedāvājuma cena</m:t>
                    </m:r>
                  </m:den>
                </m:f>
                <m:r>
                  <w:rPr>
                    <w:rFonts w:ascii="Cambria Math" w:hAnsi="Cambria Math"/>
                    <w:spacing w:val="1"/>
                    <w:sz w:val="22"/>
                    <w:szCs w:val="22"/>
                  </w:rPr>
                  <m:t>×10</m:t>
                </m:r>
              </m:oMath>
            </m:oMathPara>
          </w:p>
          <w:p w:rsidR="00EE75E5" w:rsidRPr="00444CC1" w:rsidRDefault="00EE75E5" w:rsidP="0034544F">
            <w:pPr>
              <w:spacing w:after="120"/>
              <w:jc w:val="both"/>
              <w:rPr>
                <w:bCs/>
                <w:spacing w:val="1"/>
                <w:sz w:val="22"/>
                <w:szCs w:val="22"/>
              </w:rPr>
            </w:pPr>
          </w:p>
        </w:tc>
        <w:tc>
          <w:tcPr>
            <w:tcW w:w="1530" w:type="dxa"/>
            <w:shd w:val="clear" w:color="auto" w:fill="auto"/>
          </w:tcPr>
          <w:p w:rsidR="00EE75E5" w:rsidRPr="00444CC1" w:rsidRDefault="00EE75E5" w:rsidP="0034544F">
            <w:pPr>
              <w:spacing w:after="120"/>
              <w:jc w:val="both"/>
              <w:rPr>
                <w:bCs/>
                <w:spacing w:val="1"/>
                <w:sz w:val="22"/>
                <w:szCs w:val="22"/>
              </w:rPr>
            </w:pPr>
            <w:r w:rsidRPr="00444CC1">
              <w:rPr>
                <w:bCs/>
                <w:spacing w:val="1"/>
                <w:sz w:val="22"/>
                <w:szCs w:val="22"/>
              </w:rPr>
              <w:t>A=10</w:t>
            </w:r>
          </w:p>
        </w:tc>
      </w:tr>
      <w:tr w:rsidR="00EE75E5" w:rsidRPr="009029B2" w:rsidTr="009029B2">
        <w:trPr>
          <w:trHeight w:val="970"/>
        </w:trPr>
        <w:tc>
          <w:tcPr>
            <w:tcW w:w="780" w:type="dxa"/>
            <w:shd w:val="clear" w:color="auto" w:fill="auto"/>
          </w:tcPr>
          <w:p w:rsidR="00EE75E5" w:rsidRPr="00444CC1" w:rsidRDefault="00EE75E5" w:rsidP="0034544F">
            <w:pPr>
              <w:spacing w:after="120"/>
              <w:jc w:val="center"/>
              <w:rPr>
                <w:bCs/>
                <w:spacing w:val="1"/>
                <w:sz w:val="22"/>
                <w:szCs w:val="22"/>
              </w:rPr>
            </w:pPr>
            <w:r w:rsidRPr="00444CC1">
              <w:rPr>
                <w:bCs/>
                <w:spacing w:val="1"/>
                <w:sz w:val="22"/>
                <w:szCs w:val="22"/>
              </w:rPr>
              <w:t>B</w:t>
            </w:r>
          </w:p>
        </w:tc>
        <w:tc>
          <w:tcPr>
            <w:tcW w:w="3261" w:type="dxa"/>
            <w:shd w:val="clear" w:color="auto" w:fill="auto"/>
          </w:tcPr>
          <w:p w:rsidR="00EE75E5" w:rsidRPr="00444CC1" w:rsidRDefault="00EE75E5" w:rsidP="0034544F">
            <w:pPr>
              <w:spacing w:after="120"/>
              <w:jc w:val="both"/>
              <w:rPr>
                <w:bCs/>
                <w:spacing w:val="1"/>
                <w:sz w:val="22"/>
                <w:szCs w:val="22"/>
              </w:rPr>
            </w:pPr>
            <w:r w:rsidRPr="00444CC1">
              <w:rPr>
                <w:bCs/>
                <w:spacing w:val="1"/>
                <w:sz w:val="22"/>
                <w:szCs w:val="22"/>
              </w:rPr>
              <w:t>Apdrošinājuma summas (atlīdzību limita) palielinājums ambulatorās maksas palīdzības saņemšanai, kas pārsniedz noteikto minimālo atlīdzības limitu (700 EUR).</w:t>
            </w:r>
          </w:p>
        </w:tc>
        <w:tc>
          <w:tcPr>
            <w:tcW w:w="4419" w:type="dxa"/>
            <w:shd w:val="clear" w:color="auto" w:fill="auto"/>
          </w:tcPr>
          <w:p w:rsidR="00EE75E5" w:rsidRPr="00444CC1" w:rsidRDefault="00EE75E5" w:rsidP="0034544F">
            <w:pPr>
              <w:spacing w:after="120"/>
              <w:jc w:val="both"/>
              <w:rPr>
                <w:bCs/>
                <w:spacing w:val="1"/>
                <w:sz w:val="22"/>
                <w:szCs w:val="22"/>
              </w:rPr>
            </w:pPr>
            <w:r w:rsidRPr="00444CC1">
              <w:rPr>
                <w:bCs/>
                <w:spacing w:val="1"/>
                <w:sz w:val="22"/>
                <w:szCs w:val="22"/>
              </w:rPr>
              <w:t>5 (pieci)</w:t>
            </w:r>
            <w:proofErr w:type="gramStart"/>
            <w:r w:rsidRPr="00444CC1">
              <w:rPr>
                <w:bCs/>
                <w:spacing w:val="1"/>
                <w:sz w:val="22"/>
                <w:szCs w:val="22"/>
              </w:rPr>
              <w:t xml:space="preserve">  </w:t>
            </w:r>
            <w:proofErr w:type="gramEnd"/>
            <w:r w:rsidRPr="00444CC1">
              <w:rPr>
                <w:bCs/>
                <w:spacing w:val="1"/>
                <w:sz w:val="22"/>
                <w:szCs w:val="22"/>
              </w:rPr>
              <w:t>punkti par katriem EUR 100.00, par kuriem tiek paaugstināts minimālais atlīdzības limits, kopā 15 (piecpadsmit) punkti, maksimālais limits EUR 1000.00.</w:t>
            </w:r>
          </w:p>
          <w:p w:rsidR="00EE75E5" w:rsidRPr="00444CC1" w:rsidRDefault="00EE75E5" w:rsidP="0034544F">
            <w:pPr>
              <w:spacing w:after="120"/>
              <w:jc w:val="both"/>
              <w:rPr>
                <w:bCs/>
                <w:noProof/>
                <w:spacing w:val="1"/>
                <w:sz w:val="22"/>
                <w:szCs w:val="22"/>
              </w:rPr>
            </w:pPr>
          </w:p>
        </w:tc>
        <w:tc>
          <w:tcPr>
            <w:tcW w:w="1530" w:type="dxa"/>
            <w:shd w:val="clear" w:color="auto" w:fill="auto"/>
          </w:tcPr>
          <w:p w:rsidR="00EE75E5" w:rsidRPr="00444CC1" w:rsidRDefault="00EE75E5" w:rsidP="0034544F">
            <w:pPr>
              <w:spacing w:after="120"/>
              <w:jc w:val="both"/>
              <w:rPr>
                <w:bCs/>
                <w:spacing w:val="1"/>
                <w:sz w:val="22"/>
                <w:szCs w:val="22"/>
              </w:rPr>
            </w:pPr>
            <w:r w:rsidRPr="00444CC1">
              <w:rPr>
                <w:bCs/>
                <w:spacing w:val="1"/>
                <w:sz w:val="22"/>
                <w:szCs w:val="22"/>
              </w:rPr>
              <w:t>B=15</w:t>
            </w:r>
          </w:p>
        </w:tc>
      </w:tr>
      <w:tr w:rsidR="00EE75E5" w:rsidRPr="009029B2" w:rsidTr="009029B2">
        <w:tc>
          <w:tcPr>
            <w:tcW w:w="780" w:type="dxa"/>
            <w:shd w:val="clear" w:color="auto" w:fill="auto"/>
          </w:tcPr>
          <w:p w:rsidR="00EE75E5" w:rsidRPr="00444CC1" w:rsidRDefault="00EE75E5" w:rsidP="0034544F">
            <w:pPr>
              <w:spacing w:after="120"/>
              <w:jc w:val="center"/>
              <w:rPr>
                <w:bCs/>
                <w:spacing w:val="1"/>
                <w:sz w:val="22"/>
                <w:szCs w:val="22"/>
              </w:rPr>
            </w:pPr>
            <w:r w:rsidRPr="00444CC1">
              <w:rPr>
                <w:bCs/>
                <w:spacing w:val="1"/>
                <w:sz w:val="22"/>
                <w:szCs w:val="22"/>
              </w:rPr>
              <w:t>C</w:t>
            </w:r>
          </w:p>
        </w:tc>
        <w:tc>
          <w:tcPr>
            <w:tcW w:w="3261" w:type="dxa"/>
            <w:shd w:val="clear" w:color="auto" w:fill="auto"/>
          </w:tcPr>
          <w:p w:rsidR="00EE75E5" w:rsidRPr="00BF641D" w:rsidRDefault="00EE75E5" w:rsidP="0034544F">
            <w:pPr>
              <w:spacing w:after="120"/>
              <w:jc w:val="both"/>
              <w:rPr>
                <w:bCs/>
                <w:spacing w:val="1"/>
                <w:sz w:val="22"/>
                <w:szCs w:val="22"/>
              </w:rPr>
            </w:pPr>
            <w:r w:rsidRPr="00BF641D">
              <w:rPr>
                <w:bCs/>
                <w:spacing w:val="1"/>
                <w:sz w:val="22"/>
                <w:szCs w:val="22"/>
              </w:rPr>
              <w:t>Apdrošinājuma summas (atlīdzību limita) palielinājums stacionārās maksas palīdzības saņemšanai vienam saslimšanas gadījumam, kas pārsniedz noteik</w:t>
            </w:r>
            <w:r w:rsidR="0082675F" w:rsidRPr="00BF641D">
              <w:rPr>
                <w:bCs/>
                <w:spacing w:val="1"/>
                <w:sz w:val="22"/>
                <w:szCs w:val="22"/>
              </w:rPr>
              <w:t>to minimālo atlīdzības limitu (5</w:t>
            </w:r>
            <w:r w:rsidRPr="00BF641D">
              <w:rPr>
                <w:bCs/>
                <w:spacing w:val="1"/>
                <w:sz w:val="22"/>
                <w:szCs w:val="22"/>
              </w:rPr>
              <w:t>00 EUR).</w:t>
            </w:r>
          </w:p>
        </w:tc>
        <w:tc>
          <w:tcPr>
            <w:tcW w:w="4419" w:type="dxa"/>
            <w:shd w:val="clear" w:color="auto" w:fill="auto"/>
          </w:tcPr>
          <w:p w:rsidR="00EE75E5" w:rsidRPr="00BF641D" w:rsidRDefault="00EE75E5" w:rsidP="0034544F">
            <w:pPr>
              <w:spacing w:after="120"/>
              <w:jc w:val="both"/>
              <w:rPr>
                <w:bCs/>
                <w:spacing w:val="1"/>
                <w:sz w:val="22"/>
                <w:szCs w:val="22"/>
              </w:rPr>
            </w:pPr>
            <w:r w:rsidRPr="00BF641D">
              <w:rPr>
                <w:bCs/>
                <w:spacing w:val="1"/>
                <w:sz w:val="22"/>
                <w:szCs w:val="22"/>
              </w:rPr>
              <w:t>3 (trīs) punkti par katriem EUR 100.00, par kuriem tiek paaugstināts minimālais atlīdzības limits, kopā 9 (deviņi) p</w:t>
            </w:r>
            <w:r w:rsidR="0082675F" w:rsidRPr="00BF641D">
              <w:rPr>
                <w:bCs/>
                <w:spacing w:val="1"/>
                <w:sz w:val="22"/>
                <w:szCs w:val="22"/>
              </w:rPr>
              <w:t>unkti, maksimālais limits EUR 8</w:t>
            </w:r>
            <w:r w:rsidRPr="00BF641D">
              <w:rPr>
                <w:bCs/>
                <w:spacing w:val="1"/>
                <w:sz w:val="22"/>
                <w:szCs w:val="22"/>
              </w:rPr>
              <w:t>00.00.</w:t>
            </w:r>
          </w:p>
          <w:p w:rsidR="00EE75E5" w:rsidRPr="00BF641D" w:rsidRDefault="00EE75E5" w:rsidP="0034544F">
            <w:pPr>
              <w:spacing w:after="120"/>
              <w:jc w:val="both"/>
              <w:rPr>
                <w:bCs/>
                <w:noProof/>
                <w:spacing w:val="1"/>
                <w:sz w:val="22"/>
                <w:szCs w:val="22"/>
              </w:rPr>
            </w:pPr>
          </w:p>
        </w:tc>
        <w:tc>
          <w:tcPr>
            <w:tcW w:w="1530" w:type="dxa"/>
            <w:shd w:val="clear" w:color="auto" w:fill="auto"/>
          </w:tcPr>
          <w:p w:rsidR="00EE75E5" w:rsidRPr="00444CC1" w:rsidRDefault="00EE75E5" w:rsidP="0034544F">
            <w:pPr>
              <w:spacing w:after="120"/>
              <w:jc w:val="both"/>
              <w:rPr>
                <w:bCs/>
                <w:spacing w:val="1"/>
                <w:sz w:val="22"/>
                <w:szCs w:val="22"/>
              </w:rPr>
            </w:pPr>
            <w:r w:rsidRPr="00444CC1">
              <w:rPr>
                <w:bCs/>
                <w:spacing w:val="1"/>
                <w:sz w:val="22"/>
                <w:szCs w:val="22"/>
              </w:rPr>
              <w:t>B=9</w:t>
            </w:r>
          </w:p>
        </w:tc>
      </w:tr>
      <w:tr w:rsidR="00EE75E5" w:rsidRPr="009029B2" w:rsidTr="009029B2">
        <w:tc>
          <w:tcPr>
            <w:tcW w:w="780" w:type="dxa"/>
            <w:shd w:val="clear" w:color="auto" w:fill="auto"/>
          </w:tcPr>
          <w:p w:rsidR="00EE75E5" w:rsidRPr="00444CC1" w:rsidRDefault="00EE75E5" w:rsidP="0034544F">
            <w:pPr>
              <w:spacing w:after="120"/>
              <w:jc w:val="center"/>
              <w:rPr>
                <w:bCs/>
                <w:spacing w:val="1"/>
                <w:sz w:val="22"/>
                <w:szCs w:val="22"/>
              </w:rPr>
            </w:pPr>
            <w:r w:rsidRPr="00444CC1">
              <w:rPr>
                <w:bCs/>
                <w:spacing w:val="1"/>
                <w:sz w:val="22"/>
                <w:szCs w:val="22"/>
              </w:rPr>
              <w:t>D</w:t>
            </w:r>
          </w:p>
        </w:tc>
        <w:tc>
          <w:tcPr>
            <w:tcW w:w="3261" w:type="dxa"/>
            <w:shd w:val="clear" w:color="auto" w:fill="auto"/>
          </w:tcPr>
          <w:p w:rsidR="00EE75E5" w:rsidRPr="00444CC1" w:rsidRDefault="00EE75E5" w:rsidP="0034544F">
            <w:pPr>
              <w:spacing w:after="120"/>
              <w:rPr>
                <w:bCs/>
                <w:color w:val="000000"/>
                <w:spacing w:val="1"/>
                <w:sz w:val="22"/>
                <w:szCs w:val="22"/>
              </w:rPr>
            </w:pPr>
            <w:r w:rsidRPr="00444CC1">
              <w:rPr>
                <w:bCs/>
                <w:color w:val="000000"/>
                <w:sz w:val="22"/>
                <w:szCs w:val="22"/>
              </w:rPr>
              <w:t>Datortomogrāfijas, magnētiskās rezonanses, scintigrāfijas u.c. dārgo tehnoloģiju izmeklējumu limits ne mazāk kā 180 EUR (viens simts</w:t>
            </w:r>
            <w:proofErr w:type="gramStart"/>
            <w:r w:rsidRPr="00444CC1">
              <w:rPr>
                <w:bCs/>
                <w:color w:val="000000"/>
                <w:sz w:val="22"/>
                <w:szCs w:val="22"/>
              </w:rPr>
              <w:t xml:space="preserve">  </w:t>
            </w:r>
            <w:proofErr w:type="gramEnd"/>
            <w:r w:rsidRPr="00444CC1">
              <w:rPr>
                <w:bCs/>
                <w:color w:val="000000"/>
                <w:sz w:val="22"/>
                <w:szCs w:val="22"/>
              </w:rPr>
              <w:t xml:space="preserve">astoņdesmit </w:t>
            </w:r>
            <w:proofErr w:type="spellStart"/>
            <w:r w:rsidRPr="00444CC1">
              <w:rPr>
                <w:bCs/>
                <w:i/>
                <w:color w:val="000000"/>
                <w:sz w:val="22"/>
                <w:szCs w:val="22"/>
              </w:rPr>
              <w:t>euro</w:t>
            </w:r>
            <w:proofErr w:type="spellEnd"/>
            <w:r w:rsidRPr="00444CC1">
              <w:rPr>
                <w:bCs/>
                <w:color w:val="000000"/>
                <w:sz w:val="22"/>
                <w:szCs w:val="22"/>
              </w:rPr>
              <w:t>) gadā iekļaušana pamatprogrammā bez ierobežojuma</w:t>
            </w:r>
          </w:p>
        </w:tc>
        <w:tc>
          <w:tcPr>
            <w:tcW w:w="4419" w:type="dxa"/>
            <w:shd w:val="clear" w:color="auto" w:fill="auto"/>
          </w:tcPr>
          <w:p w:rsidR="00EE75E5" w:rsidRPr="00444CC1" w:rsidRDefault="00EE75E5" w:rsidP="0034544F">
            <w:pPr>
              <w:spacing w:after="120"/>
              <w:jc w:val="both"/>
              <w:rPr>
                <w:bCs/>
                <w:color w:val="000000"/>
                <w:spacing w:val="1"/>
                <w:sz w:val="22"/>
                <w:szCs w:val="22"/>
              </w:rPr>
            </w:pPr>
            <w:r w:rsidRPr="00444CC1">
              <w:rPr>
                <w:bCs/>
                <w:color w:val="000000"/>
                <w:spacing w:val="1"/>
                <w:sz w:val="22"/>
                <w:szCs w:val="22"/>
              </w:rPr>
              <w:t>10 (desmit) punkti par</w:t>
            </w:r>
            <w:r w:rsidRPr="00444CC1">
              <w:rPr>
                <w:bCs/>
                <w:color w:val="000000"/>
                <w:sz w:val="22"/>
                <w:szCs w:val="22"/>
              </w:rPr>
              <w:t xml:space="preserve"> datortomogrāfijas, magnētiskās rezonanses, scintigrāfijas u.c. dārgo tehnoloģiju izmeklējumu iekļaušana</w:t>
            </w:r>
            <w:r w:rsidR="0034544F" w:rsidRPr="00444CC1">
              <w:rPr>
                <w:bCs/>
                <w:color w:val="000000"/>
                <w:sz w:val="22"/>
                <w:szCs w:val="22"/>
              </w:rPr>
              <w:t>s</w:t>
            </w:r>
            <w:r w:rsidRPr="00444CC1">
              <w:rPr>
                <w:bCs/>
                <w:color w:val="000000"/>
                <w:sz w:val="22"/>
                <w:szCs w:val="22"/>
              </w:rPr>
              <w:t xml:space="preserve"> pamatprogrammā bez ierobežojuma (</w:t>
            </w:r>
            <w:proofErr w:type="spellStart"/>
            <w:r w:rsidRPr="00444CC1">
              <w:rPr>
                <w:bCs/>
                <w:color w:val="000000"/>
                <w:sz w:val="22"/>
                <w:szCs w:val="22"/>
              </w:rPr>
              <w:t>apakšlimita</w:t>
            </w:r>
            <w:proofErr w:type="spellEnd"/>
            <w:r w:rsidRPr="00444CC1">
              <w:rPr>
                <w:bCs/>
                <w:color w:val="000000"/>
                <w:sz w:val="22"/>
                <w:szCs w:val="22"/>
              </w:rPr>
              <w:t>).</w:t>
            </w:r>
          </w:p>
        </w:tc>
        <w:tc>
          <w:tcPr>
            <w:tcW w:w="1530" w:type="dxa"/>
            <w:shd w:val="clear" w:color="auto" w:fill="auto"/>
          </w:tcPr>
          <w:p w:rsidR="00EE75E5" w:rsidRPr="00444CC1" w:rsidRDefault="00EE75E5" w:rsidP="0034544F">
            <w:pPr>
              <w:spacing w:after="120"/>
              <w:jc w:val="both"/>
              <w:rPr>
                <w:bCs/>
                <w:spacing w:val="1"/>
                <w:sz w:val="22"/>
                <w:szCs w:val="22"/>
              </w:rPr>
            </w:pPr>
            <w:r w:rsidRPr="00444CC1">
              <w:rPr>
                <w:bCs/>
                <w:spacing w:val="1"/>
                <w:sz w:val="22"/>
                <w:szCs w:val="22"/>
              </w:rPr>
              <w:t>D=10</w:t>
            </w:r>
          </w:p>
        </w:tc>
      </w:tr>
      <w:tr w:rsidR="00EE75E5" w:rsidRPr="009029B2" w:rsidTr="009029B2">
        <w:tc>
          <w:tcPr>
            <w:tcW w:w="780" w:type="dxa"/>
            <w:shd w:val="clear" w:color="auto" w:fill="auto"/>
          </w:tcPr>
          <w:p w:rsidR="00EE75E5" w:rsidRPr="00444CC1" w:rsidRDefault="00EE75E5" w:rsidP="0034544F">
            <w:pPr>
              <w:spacing w:after="120"/>
              <w:jc w:val="center"/>
              <w:rPr>
                <w:bCs/>
                <w:spacing w:val="1"/>
                <w:sz w:val="22"/>
                <w:szCs w:val="22"/>
              </w:rPr>
            </w:pPr>
            <w:r w:rsidRPr="00444CC1">
              <w:rPr>
                <w:bCs/>
                <w:spacing w:val="1"/>
                <w:sz w:val="22"/>
                <w:szCs w:val="22"/>
              </w:rPr>
              <w:t>E</w:t>
            </w:r>
          </w:p>
        </w:tc>
        <w:tc>
          <w:tcPr>
            <w:tcW w:w="3261" w:type="dxa"/>
            <w:shd w:val="clear" w:color="auto" w:fill="auto"/>
          </w:tcPr>
          <w:p w:rsidR="00EE75E5" w:rsidRPr="00444CC1" w:rsidRDefault="00EE75E5" w:rsidP="0034544F">
            <w:pPr>
              <w:spacing w:after="120"/>
              <w:jc w:val="both"/>
              <w:rPr>
                <w:bCs/>
                <w:spacing w:val="1"/>
                <w:sz w:val="22"/>
                <w:szCs w:val="22"/>
              </w:rPr>
            </w:pPr>
            <w:r w:rsidRPr="00444CC1">
              <w:rPr>
                <w:bCs/>
                <w:color w:val="000000"/>
                <w:spacing w:val="1"/>
                <w:sz w:val="22"/>
                <w:szCs w:val="22"/>
              </w:rPr>
              <w:t>Maksas ambulatoro</w:t>
            </w:r>
            <w:proofErr w:type="gramStart"/>
            <w:r w:rsidRPr="00444CC1">
              <w:rPr>
                <w:bCs/>
                <w:color w:val="000000"/>
                <w:spacing w:val="1"/>
                <w:sz w:val="22"/>
                <w:szCs w:val="22"/>
              </w:rPr>
              <w:t xml:space="preserve">  </w:t>
            </w:r>
            <w:proofErr w:type="gramEnd"/>
            <w:r w:rsidRPr="00444CC1">
              <w:rPr>
                <w:bCs/>
                <w:color w:val="000000"/>
                <w:spacing w:val="1"/>
                <w:sz w:val="22"/>
                <w:szCs w:val="22"/>
              </w:rPr>
              <w:t xml:space="preserve">pakalpojumu apmaksa </w:t>
            </w:r>
            <w:proofErr w:type="spellStart"/>
            <w:r w:rsidRPr="00444CC1">
              <w:rPr>
                <w:bCs/>
                <w:color w:val="000000"/>
                <w:spacing w:val="1"/>
                <w:sz w:val="22"/>
                <w:szCs w:val="22"/>
              </w:rPr>
              <w:t>līgumiestādēs</w:t>
            </w:r>
            <w:proofErr w:type="spellEnd"/>
            <w:r w:rsidRPr="00444CC1">
              <w:rPr>
                <w:bCs/>
                <w:color w:val="000000"/>
                <w:spacing w:val="1"/>
                <w:sz w:val="22"/>
                <w:szCs w:val="22"/>
              </w:rPr>
              <w:t xml:space="preserve"> 100%</w:t>
            </w:r>
          </w:p>
        </w:tc>
        <w:tc>
          <w:tcPr>
            <w:tcW w:w="4419" w:type="dxa"/>
            <w:shd w:val="clear" w:color="auto" w:fill="auto"/>
          </w:tcPr>
          <w:p w:rsidR="00EE75E5" w:rsidRPr="00444CC1" w:rsidRDefault="00EE75E5" w:rsidP="0082675F">
            <w:pPr>
              <w:spacing w:after="120"/>
              <w:jc w:val="both"/>
              <w:rPr>
                <w:bCs/>
                <w:spacing w:val="1"/>
                <w:sz w:val="22"/>
                <w:szCs w:val="22"/>
              </w:rPr>
            </w:pPr>
            <w:r w:rsidRPr="00444CC1">
              <w:rPr>
                <w:bCs/>
                <w:color w:val="000000"/>
                <w:spacing w:val="1"/>
                <w:sz w:val="22"/>
                <w:szCs w:val="22"/>
              </w:rPr>
              <w:t xml:space="preserve">35 (trīsdesmit pieci) punkti par maksas ambulatoro pakalpojumu apmaksu </w:t>
            </w:r>
            <w:r w:rsidR="00AF3D38" w:rsidRPr="00444CC1">
              <w:rPr>
                <w:bCs/>
                <w:color w:val="000000"/>
                <w:spacing w:val="1"/>
                <w:sz w:val="22"/>
                <w:szCs w:val="22"/>
              </w:rPr>
              <w:t xml:space="preserve">visās </w:t>
            </w:r>
            <w:proofErr w:type="spellStart"/>
            <w:r w:rsidRPr="00444CC1">
              <w:rPr>
                <w:bCs/>
                <w:color w:val="000000"/>
                <w:spacing w:val="1"/>
                <w:sz w:val="22"/>
                <w:szCs w:val="22"/>
              </w:rPr>
              <w:t>līgumiestādēs</w:t>
            </w:r>
            <w:proofErr w:type="spellEnd"/>
            <w:r w:rsidRPr="00444CC1">
              <w:rPr>
                <w:bCs/>
                <w:color w:val="000000"/>
                <w:spacing w:val="1"/>
                <w:sz w:val="22"/>
                <w:szCs w:val="22"/>
              </w:rPr>
              <w:t xml:space="preserve"> </w:t>
            </w:r>
            <w:r w:rsidR="00AF3D38" w:rsidRPr="00444CC1">
              <w:rPr>
                <w:bCs/>
                <w:color w:val="000000"/>
                <w:spacing w:val="1"/>
                <w:sz w:val="22"/>
                <w:szCs w:val="22"/>
              </w:rPr>
              <w:t>–</w:t>
            </w:r>
            <w:r w:rsidR="00ED0B66" w:rsidRPr="00444CC1">
              <w:rPr>
                <w:bCs/>
                <w:color w:val="000000"/>
                <w:spacing w:val="1"/>
                <w:sz w:val="22"/>
                <w:szCs w:val="22"/>
              </w:rPr>
              <w:t xml:space="preserve"> </w:t>
            </w:r>
            <w:r w:rsidRPr="00444CC1">
              <w:rPr>
                <w:bCs/>
                <w:color w:val="000000"/>
                <w:spacing w:val="1"/>
                <w:sz w:val="22"/>
                <w:szCs w:val="22"/>
              </w:rPr>
              <w:t>100%, visiem pamatprogramm</w:t>
            </w:r>
            <w:r w:rsidR="0034544F" w:rsidRPr="00444CC1">
              <w:rPr>
                <w:bCs/>
                <w:color w:val="000000"/>
                <w:spacing w:val="1"/>
                <w:sz w:val="22"/>
                <w:szCs w:val="22"/>
              </w:rPr>
              <w:t>ā</w:t>
            </w:r>
            <w:r w:rsidR="0082675F" w:rsidRPr="00444CC1">
              <w:rPr>
                <w:bCs/>
                <w:color w:val="000000"/>
                <w:spacing w:val="1"/>
                <w:sz w:val="22"/>
                <w:szCs w:val="22"/>
              </w:rPr>
              <w:t xml:space="preserve"> </w:t>
            </w:r>
            <w:r w:rsidRPr="00444CC1">
              <w:rPr>
                <w:bCs/>
                <w:color w:val="000000"/>
                <w:spacing w:val="1"/>
                <w:sz w:val="22"/>
                <w:szCs w:val="22"/>
              </w:rPr>
              <w:t>iekļaut</w:t>
            </w:r>
            <w:r w:rsidR="0034544F" w:rsidRPr="00444CC1">
              <w:rPr>
                <w:bCs/>
                <w:color w:val="000000"/>
                <w:spacing w:val="1"/>
                <w:sz w:val="22"/>
                <w:szCs w:val="22"/>
              </w:rPr>
              <w:t>aj</w:t>
            </w:r>
            <w:r w:rsidRPr="00444CC1">
              <w:rPr>
                <w:bCs/>
                <w:color w:val="000000"/>
                <w:spacing w:val="1"/>
                <w:sz w:val="22"/>
                <w:szCs w:val="22"/>
              </w:rPr>
              <w:t>iem pakalpojumiem.</w:t>
            </w:r>
            <w:r w:rsidR="00AF3D38" w:rsidRPr="00444CC1">
              <w:rPr>
                <w:bCs/>
                <w:color w:val="000000"/>
                <w:spacing w:val="1"/>
                <w:sz w:val="22"/>
                <w:szCs w:val="22"/>
              </w:rPr>
              <w:t xml:space="preserve"> 20 (divdesmit) punkti, ja pretendents ir noteicis </w:t>
            </w:r>
            <w:r w:rsidR="008D17C6" w:rsidRPr="00444CC1">
              <w:rPr>
                <w:bCs/>
                <w:color w:val="000000"/>
                <w:spacing w:val="1"/>
                <w:sz w:val="22"/>
                <w:szCs w:val="22"/>
              </w:rPr>
              <w:t>ierobežojumus.</w:t>
            </w:r>
          </w:p>
        </w:tc>
        <w:tc>
          <w:tcPr>
            <w:tcW w:w="1530" w:type="dxa"/>
            <w:shd w:val="clear" w:color="auto" w:fill="auto"/>
          </w:tcPr>
          <w:p w:rsidR="00EE75E5" w:rsidRPr="00444CC1" w:rsidRDefault="00EE75E5" w:rsidP="0034544F">
            <w:pPr>
              <w:spacing w:after="120"/>
              <w:jc w:val="both"/>
              <w:rPr>
                <w:bCs/>
                <w:spacing w:val="1"/>
                <w:sz w:val="22"/>
                <w:szCs w:val="22"/>
              </w:rPr>
            </w:pPr>
            <w:r w:rsidRPr="00444CC1">
              <w:rPr>
                <w:bCs/>
                <w:spacing w:val="1"/>
                <w:sz w:val="22"/>
                <w:szCs w:val="22"/>
              </w:rPr>
              <w:t>E= 35</w:t>
            </w:r>
          </w:p>
        </w:tc>
      </w:tr>
      <w:tr w:rsidR="00EE75E5" w:rsidRPr="009029B2" w:rsidTr="009029B2">
        <w:tc>
          <w:tcPr>
            <w:tcW w:w="780" w:type="dxa"/>
            <w:shd w:val="clear" w:color="auto" w:fill="auto"/>
          </w:tcPr>
          <w:p w:rsidR="00EE75E5" w:rsidRPr="00444CC1" w:rsidRDefault="00EE75E5" w:rsidP="0034544F">
            <w:pPr>
              <w:spacing w:after="120"/>
              <w:jc w:val="center"/>
              <w:rPr>
                <w:bCs/>
                <w:spacing w:val="1"/>
                <w:sz w:val="22"/>
                <w:szCs w:val="22"/>
              </w:rPr>
            </w:pPr>
            <w:r w:rsidRPr="00444CC1">
              <w:rPr>
                <w:bCs/>
                <w:spacing w:val="1"/>
                <w:sz w:val="22"/>
                <w:szCs w:val="22"/>
              </w:rPr>
              <w:t>F</w:t>
            </w:r>
          </w:p>
        </w:tc>
        <w:tc>
          <w:tcPr>
            <w:tcW w:w="3261" w:type="dxa"/>
            <w:shd w:val="clear" w:color="auto" w:fill="auto"/>
          </w:tcPr>
          <w:p w:rsidR="00EE75E5" w:rsidRPr="00444CC1" w:rsidRDefault="00EE75E5" w:rsidP="008D17C6">
            <w:pPr>
              <w:spacing w:after="120"/>
              <w:rPr>
                <w:bCs/>
                <w:spacing w:val="1"/>
                <w:sz w:val="22"/>
                <w:szCs w:val="22"/>
              </w:rPr>
            </w:pPr>
            <w:r w:rsidRPr="00444CC1">
              <w:rPr>
                <w:rFonts w:cs="Times New Roman Bold"/>
                <w:bCs/>
                <w:color w:val="000000"/>
                <w:spacing w:val="1"/>
                <w:sz w:val="22"/>
                <w:szCs w:val="22"/>
              </w:rPr>
              <w:t xml:space="preserve">Pretendenta cenrādis par </w:t>
            </w:r>
            <w:r w:rsidR="008D17C6" w:rsidRPr="00444CC1">
              <w:rPr>
                <w:rFonts w:cs="Times New Roman Bold"/>
                <w:bCs/>
                <w:color w:val="000000"/>
                <w:spacing w:val="1"/>
                <w:sz w:val="22"/>
                <w:szCs w:val="22"/>
              </w:rPr>
              <w:t>saņemtajiem</w:t>
            </w:r>
            <w:r w:rsidR="00D968D8" w:rsidRPr="00444CC1">
              <w:rPr>
                <w:rFonts w:cs="Times New Roman Bold"/>
                <w:bCs/>
                <w:color w:val="000000"/>
                <w:spacing w:val="1"/>
                <w:sz w:val="22"/>
                <w:szCs w:val="22"/>
              </w:rPr>
              <w:t xml:space="preserve"> pakalpojumiem</w:t>
            </w:r>
          </w:p>
        </w:tc>
        <w:tc>
          <w:tcPr>
            <w:tcW w:w="4419" w:type="dxa"/>
            <w:shd w:val="clear" w:color="auto" w:fill="auto"/>
          </w:tcPr>
          <w:p w:rsidR="00EE75E5" w:rsidRPr="00444CC1" w:rsidRDefault="00EE75E5" w:rsidP="0034544F">
            <w:pPr>
              <w:spacing w:after="120"/>
              <w:jc w:val="both"/>
              <w:rPr>
                <w:rFonts w:cs="Times New Roman Bold"/>
                <w:bCs/>
                <w:color w:val="000000"/>
                <w:spacing w:val="1"/>
                <w:sz w:val="22"/>
                <w:szCs w:val="22"/>
              </w:rPr>
            </w:pPr>
            <w:r w:rsidRPr="00444CC1">
              <w:rPr>
                <w:rFonts w:cs="Times New Roman Bold"/>
                <w:bCs/>
                <w:color w:val="000000"/>
                <w:spacing w:val="1"/>
                <w:sz w:val="22"/>
                <w:szCs w:val="22"/>
              </w:rPr>
              <w:t>Piedāvājumam ar augstāko vidējo atlīdzības limitu katrā no pakalpojumu pozīcijām tiek piešķirts maksimālais punktu skaits. Atlīdzību limiti tiek salīdzināti šādās pakalpojumu pozīcijās:</w:t>
            </w:r>
          </w:p>
          <w:p w:rsidR="00EE75E5" w:rsidRPr="00444CC1" w:rsidRDefault="00EE75E5" w:rsidP="0034544F">
            <w:pPr>
              <w:rPr>
                <w:rFonts w:cs="Times New Roman Bold"/>
                <w:bCs/>
                <w:spacing w:val="1"/>
                <w:sz w:val="22"/>
                <w:szCs w:val="22"/>
              </w:rPr>
            </w:pPr>
            <w:r w:rsidRPr="00444CC1">
              <w:rPr>
                <w:rFonts w:cs="Times New Roman Bold"/>
                <w:bCs/>
                <w:spacing w:val="1"/>
                <w:sz w:val="22"/>
                <w:szCs w:val="22"/>
              </w:rPr>
              <w:t>1.</w:t>
            </w:r>
            <w:r w:rsidRPr="00444CC1">
              <w:rPr>
                <w:rFonts w:cs="Times New Roman Bold"/>
                <w:b/>
                <w:bCs/>
                <w:spacing w:val="1"/>
                <w:sz w:val="22"/>
                <w:szCs w:val="22"/>
              </w:rPr>
              <w:t>Konsultācijas</w:t>
            </w:r>
            <w:r w:rsidR="0034544F" w:rsidRPr="00444CC1">
              <w:rPr>
                <w:rFonts w:cs="Times New Roman Bold"/>
                <w:b/>
                <w:bCs/>
                <w:spacing w:val="1"/>
                <w:sz w:val="22"/>
                <w:szCs w:val="22"/>
              </w:rPr>
              <w:t xml:space="preserve"> </w:t>
            </w:r>
            <w:r w:rsidRPr="00444CC1">
              <w:rPr>
                <w:rFonts w:cs="Times New Roman Bold"/>
                <w:b/>
                <w:bCs/>
                <w:spacing w:val="1"/>
                <w:sz w:val="22"/>
                <w:szCs w:val="22"/>
              </w:rPr>
              <w:t>-</w:t>
            </w:r>
            <w:r w:rsidRPr="00444CC1">
              <w:rPr>
                <w:rFonts w:cs="Times New Roman Bold"/>
                <w:bCs/>
                <w:spacing w:val="1"/>
                <w:sz w:val="22"/>
                <w:szCs w:val="22"/>
              </w:rPr>
              <w:t xml:space="preserve"> norādot atlīdzības apjomu šādās pozīcijās:</w:t>
            </w:r>
          </w:p>
          <w:p w:rsidR="00EE75E5" w:rsidRPr="00444CC1" w:rsidRDefault="00EE75E5" w:rsidP="0034544F">
            <w:pPr>
              <w:rPr>
                <w:rFonts w:cs="Tahoma"/>
                <w:sz w:val="22"/>
                <w:szCs w:val="22"/>
              </w:rPr>
            </w:pPr>
            <w:r w:rsidRPr="00444CC1">
              <w:rPr>
                <w:rFonts w:cs="Tahoma"/>
                <w:sz w:val="22"/>
                <w:szCs w:val="22"/>
              </w:rPr>
              <w:t>(a) ārstu speciālistu</w:t>
            </w:r>
            <w:proofErr w:type="gramStart"/>
            <w:r w:rsidRPr="00444CC1">
              <w:rPr>
                <w:rFonts w:cs="Tahoma"/>
                <w:sz w:val="22"/>
                <w:szCs w:val="22"/>
              </w:rPr>
              <w:t xml:space="preserve">  </w:t>
            </w:r>
            <w:proofErr w:type="gramEnd"/>
            <w:r w:rsidRPr="00444CC1">
              <w:rPr>
                <w:rFonts w:cs="Tahoma"/>
                <w:sz w:val="22"/>
                <w:szCs w:val="22"/>
              </w:rPr>
              <w:t xml:space="preserve">pirmreizējas un atkārtotas konsultācijas, </w:t>
            </w:r>
            <w:r w:rsidRPr="00444CC1">
              <w:rPr>
                <w:sz w:val="22"/>
                <w:szCs w:val="22"/>
                <w:lang w:eastAsia="lv-LV"/>
              </w:rPr>
              <w:t>norādot vidējo atlīdzības limitu</w:t>
            </w:r>
            <w:r w:rsidRPr="00444CC1">
              <w:rPr>
                <w:rFonts w:cs="Tahoma"/>
                <w:sz w:val="22"/>
                <w:szCs w:val="22"/>
              </w:rPr>
              <w:t>;</w:t>
            </w:r>
          </w:p>
          <w:p w:rsidR="00EE75E5" w:rsidRPr="00444CC1" w:rsidRDefault="00EE75E5" w:rsidP="0034544F">
            <w:pPr>
              <w:rPr>
                <w:rFonts w:cs="Tahoma"/>
                <w:sz w:val="22"/>
                <w:szCs w:val="22"/>
              </w:rPr>
            </w:pPr>
            <w:r w:rsidRPr="00444CC1">
              <w:rPr>
                <w:rFonts w:cs="Tahoma"/>
                <w:sz w:val="22"/>
                <w:szCs w:val="22"/>
              </w:rPr>
              <w:t xml:space="preserve"> (b)</w:t>
            </w:r>
            <w:proofErr w:type="gramStart"/>
            <w:r w:rsidRPr="00444CC1">
              <w:rPr>
                <w:rFonts w:cs="Tahoma"/>
                <w:sz w:val="22"/>
                <w:szCs w:val="22"/>
              </w:rPr>
              <w:t xml:space="preserve"> </w:t>
            </w:r>
            <w:r w:rsidRPr="00444CC1">
              <w:rPr>
                <w:sz w:val="22"/>
                <w:szCs w:val="22"/>
                <w:lang w:eastAsia="lv-LV"/>
              </w:rPr>
              <w:t xml:space="preserve"> </w:t>
            </w:r>
            <w:proofErr w:type="gramEnd"/>
            <w:r w:rsidRPr="00444CC1">
              <w:rPr>
                <w:sz w:val="22"/>
                <w:szCs w:val="22"/>
                <w:lang w:eastAsia="lv-LV"/>
              </w:rPr>
              <w:t>Augsti kvalificētu speciālistu, profesoru konsultācijas</w:t>
            </w:r>
            <w:r w:rsidRPr="00444CC1">
              <w:rPr>
                <w:rFonts w:cs="Tahoma"/>
                <w:sz w:val="22"/>
                <w:szCs w:val="22"/>
              </w:rPr>
              <w:t xml:space="preserve">, </w:t>
            </w:r>
            <w:r w:rsidRPr="00444CC1">
              <w:rPr>
                <w:sz w:val="22"/>
                <w:szCs w:val="22"/>
                <w:lang w:eastAsia="lv-LV"/>
              </w:rPr>
              <w:t xml:space="preserve"> norādot vidējo atlīdzības limitu.</w:t>
            </w:r>
          </w:p>
          <w:p w:rsidR="00EE75E5" w:rsidRPr="00444CC1" w:rsidRDefault="00EE75E5" w:rsidP="0034544F">
            <w:pPr>
              <w:rPr>
                <w:rFonts w:cs="Tahoma"/>
                <w:sz w:val="22"/>
                <w:szCs w:val="22"/>
              </w:rPr>
            </w:pPr>
          </w:p>
          <w:p w:rsidR="00EE75E5" w:rsidRPr="00444CC1" w:rsidRDefault="00EE75E5" w:rsidP="0034544F">
            <w:pPr>
              <w:rPr>
                <w:rFonts w:cs="Times New Roman Bold"/>
                <w:bCs/>
                <w:spacing w:val="1"/>
                <w:sz w:val="22"/>
                <w:szCs w:val="22"/>
              </w:rPr>
            </w:pPr>
            <w:r w:rsidRPr="00444CC1">
              <w:rPr>
                <w:rFonts w:cs="Tahoma"/>
                <w:sz w:val="22"/>
                <w:szCs w:val="22"/>
              </w:rPr>
              <w:t>(</w:t>
            </w:r>
            <w:proofErr w:type="spellStart"/>
            <w:r w:rsidRPr="00444CC1">
              <w:rPr>
                <w:rFonts w:cs="Tahoma"/>
                <w:sz w:val="22"/>
                <w:szCs w:val="22"/>
              </w:rPr>
              <w:t>a+b</w:t>
            </w:r>
            <w:proofErr w:type="spellEnd"/>
            <w:r w:rsidRPr="00444CC1">
              <w:rPr>
                <w:rFonts w:cs="Tahoma"/>
                <w:sz w:val="22"/>
                <w:szCs w:val="22"/>
              </w:rPr>
              <w:t xml:space="preserve">)/ 2 </w:t>
            </w:r>
            <w:r w:rsidRPr="00444CC1">
              <w:rPr>
                <w:rFonts w:cs="Times New Roman Bold"/>
                <w:bCs/>
                <w:spacing w:val="1"/>
                <w:sz w:val="22"/>
                <w:szCs w:val="22"/>
              </w:rPr>
              <w:t xml:space="preserve">– </w:t>
            </w:r>
            <w:proofErr w:type="spellStart"/>
            <w:r w:rsidRPr="00444CC1">
              <w:rPr>
                <w:rFonts w:cs="Times New Roman Bold"/>
                <w:bCs/>
                <w:spacing w:val="1"/>
                <w:sz w:val="22"/>
                <w:szCs w:val="22"/>
              </w:rPr>
              <w:t>max</w:t>
            </w:r>
            <w:proofErr w:type="spellEnd"/>
            <w:r w:rsidRPr="00444CC1">
              <w:rPr>
                <w:rFonts w:cs="Times New Roman Bold"/>
                <w:bCs/>
                <w:spacing w:val="1"/>
                <w:sz w:val="22"/>
                <w:szCs w:val="22"/>
              </w:rPr>
              <w:t xml:space="preserve"> 10 (desmit) punkti.</w:t>
            </w:r>
          </w:p>
          <w:p w:rsidR="00EE75E5" w:rsidRPr="00444CC1" w:rsidRDefault="00EE75E5" w:rsidP="0034544F">
            <w:pPr>
              <w:spacing w:before="120"/>
              <w:rPr>
                <w:rFonts w:cs="Times New Roman Bold"/>
                <w:bCs/>
                <w:spacing w:val="1"/>
                <w:sz w:val="22"/>
                <w:szCs w:val="22"/>
              </w:rPr>
            </w:pPr>
            <w:r w:rsidRPr="00444CC1">
              <w:rPr>
                <w:rFonts w:cs="Times New Roman Bold"/>
                <w:bCs/>
                <w:spacing w:val="1"/>
                <w:sz w:val="22"/>
                <w:szCs w:val="22"/>
              </w:rPr>
              <w:lastRenderedPageBreak/>
              <w:t xml:space="preserve">2. </w:t>
            </w:r>
            <w:r w:rsidRPr="00444CC1">
              <w:rPr>
                <w:rFonts w:cs="Times New Roman Bold"/>
                <w:b/>
                <w:bCs/>
                <w:spacing w:val="1"/>
                <w:sz w:val="22"/>
                <w:szCs w:val="22"/>
              </w:rPr>
              <w:t>Diagnostiskie izmeklējumi</w:t>
            </w:r>
            <w:r w:rsidRPr="00444CC1">
              <w:rPr>
                <w:rFonts w:cs="Times New Roman Bold"/>
                <w:bCs/>
                <w:spacing w:val="1"/>
                <w:sz w:val="22"/>
                <w:szCs w:val="22"/>
              </w:rPr>
              <w:t>, norādot atlīdzības apjomu šādās pozīcijās:</w:t>
            </w:r>
          </w:p>
          <w:p w:rsidR="00EE75E5" w:rsidRPr="00444CC1" w:rsidRDefault="00EE75E5" w:rsidP="0034544F">
            <w:pPr>
              <w:rPr>
                <w:rFonts w:cs="Tahoma"/>
                <w:sz w:val="22"/>
                <w:szCs w:val="22"/>
              </w:rPr>
            </w:pPr>
            <w:r w:rsidRPr="00444CC1">
              <w:rPr>
                <w:rFonts w:cs="Tahoma"/>
                <w:sz w:val="22"/>
                <w:szCs w:val="22"/>
              </w:rPr>
              <w:t>(a) vēdera dobuma orgānu USG izmeklējumi;</w:t>
            </w:r>
          </w:p>
          <w:p w:rsidR="00EE75E5" w:rsidRPr="00444CC1" w:rsidRDefault="00EE75E5" w:rsidP="0034544F">
            <w:pPr>
              <w:rPr>
                <w:rFonts w:cs="Tahoma"/>
                <w:sz w:val="22"/>
                <w:szCs w:val="22"/>
              </w:rPr>
            </w:pPr>
            <w:r w:rsidRPr="00444CC1">
              <w:rPr>
                <w:rFonts w:cs="Tahoma"/>
                <w:sz w:val="22"/>
                <w:szCs w:val="22"/>
              </w:rPr>
              <w:t>(b) datortomogrāfijas izmeklējums ar kontrastvielu;</w:t>
            </w:r>
          </w:p>
          <w:p w:rsidR="00EE75E5" w:rsidRPr="00444CC1" w:rsidRDefault="00EE75E5" w:rsidP="0034544F">
            <w:pPr>
              <w:rPr>
                <w:rFonts w:cs="Tahoma"/>
                <w:sz w:val="22"/>
                <w:szCs w:val="22"/>
              </w:rPr>
            </w:pPr>
            <w:r w:rsidRPr="00444CC1">
              <w:rPr>
                <w:rFonts w:cs="Tahoma"/>
                <w:sz w:val="22"/>
                <w:szCs w:val="22"/>
              </w:rPr>
              <w:t>(c) fibrogastroskopija;</w:t>
            </w:r>
          </w:p>
          <w:p w:rsidR="00EE75E5" w:rsidRPr="00444CC1" w:rsidRDefault="00EE75E5" w:rsidP="0034544F">
            <w:pPr>
              <w:rPr>
                <w:rFonts w:cs="Tahoma"/>
                <w:sz w:val="22"/>
                <w:szCs w:val="22"/>
              </w:rPr>
            </w:pPr>
            <w:r w:rsidRPr="00444CC1">
              <w:rPr>
                <w:rFonts w:cs="Tahoma"/>
                <w:sz w:val="22"/>
                <w:szCs w:val="22"/>
              </w:rPr>
              <w:t xml:space="preserve">(d) </w:t>
            </w:r>
            <w:proofErr w:type="spellStart"/>
            <w:r w:rsidRPr="00444CC1">
              <w:rPr>
                <w:rFonts w:cs="Tahoma"/>
                <w:sz w:val="22"/>
                <w:szCs w:val="22"/>
              </w:rPr>
              <w:t>ehokardiografija</w:t>
            </w:r>
            <w:proofErr w:type="spellEnd"/>
            <w:r w:rsidRPr="00444CC1">
              <w:rPr>
                <w:rFonts w:cs="Tahoma"/>
                <w:sz w:val="22"/>
                <w:szCs w:val="22"/>
              </w:rPr>
              <w:t>.</w:t>
            </w:r>
          </w:p>
          <w:p w:rsidR="00EE75E5" w:rsidRPr="00444CC1" w:rsidRDefault="00EE75E5" w:rsidP="0034544F">
            <w:pPr>
              <w:rPr>
                <w:rFonts w:cs="Tahoma"/>
                <w:sz w:val="22"/>
                <w:szCs w:val="22"/>
              </w:rPr>
            </w:pPr>
          </w:p>
          <w:p w:rsidR="00EE75E5" w:rsidRPr="00444CC1" w:rsidRDefault="00EE75E5" w:rsidP="0034544F">
            <w:pPr>
              <w:rPr>
                <w:rFonts w:cs="Times New Roman Bold"/>
                <w:bCs/>
                <w:spacing w:val="1"/>
                <w:sz w:val="22"/>
                <w:szCs w:val="22"/>
              </w:rPr>
            </w:pPr>
            <w:r w:rsidRPr="009029B2">
              <w:rPr>
                <w:rFonts w:cs="Times New Roman Bold"/>
                <w:bCs/>
                <w:spacing w:val="1"/>
              </w:rPr>
              <w:t xml:space="preserve"> </w:t>
            </w:r>
            <w:r w:rsidRPr="00444CC1">
              <w:rPr>
                <w:rFonts w:cs="Tahoma"/>
                <w:sz w:val="22"/>
                <w:szCs w:val="22"/>
              </w:rPr>
              <w:t>(</w:t>
            </w:r>
            <w:proofErr w:type="spellStart"/>
            <w:r w:rsidRPr="00444CC1">
              <w:rPr>
                <w:rFonts w:cs="Tahoma"/>
                <w:sz w:val="22"/>
                <w:szCs w:val="22"/>
              </w:rPr>
              <w:t>a+b+c+d</w:t>
            </w:r>
            <w:proofErr w:type="spellEnd"/>
            <w:r w:rsidRPr="00444CC1">
              <w:rPr>
                <w:rFonts w:cs="Tahoma"/>
                <w:sz w:val="22"/>
                <w:szCs w:val="22"/>
              </w:rPr>
              <w:t xml:space="preserve">)/ </w:t>
            </w:r>
            <w:proofErr w:type="gramStart"/>
            <w:r w:rsidRPr="00444CC1">
              <w:rPr>
                <w:rFonts w:cs="Tahoma"/>
                <w:sz w:val="22"/>
                <w:szCs w:val="22"/>
              </w:rPr>
              <w:t>4</w:t>
            </w:r>
            <w:r w:rsidRPr="00444CC1">
              <w:rPr>
                <w:rFonts w:cs="Times New Roman Bold"/>
                <w:bCs/>
                <w:spacing w:val="1"/>
                <w:sz w:val="22"/>
                <w:szCs w:val="22"/>
              </w:rPr>
              <w:t xml:space="preserve">– </w:t>
            </w:r>
            <w:proofErr w:type="spellStart"/>
            <w:r w:rsidRPr="00444CC1">
              <w:rPr>
                <w:rFonts w:cs="Times New Roman Bold"/>
                <w:bCs/>
                <w:spacing w:val="1"/>
                <w:sz w:val="22"/>
                <w:szCs w:val="22"/>
              </w:rPr>
              <w:t>m</w:t>
            </w:r>
            <w:proofErr w:type="gramEnd"/>
            <w:r w:rsidRPr="00444CC1">
              <w:rPr>
                <w:rFonts w:cs="Times New Roman Bold"/>
                <w:bCs/>
                <w:spacing w:val="1"/>
                <w:sz w:val="22"/>
                <w:szCs w:val="22"/>
              </w:rPr>
              <w:t>ax</w:t>
            </w:r>
            <w:proofErr w:type="spellEnd"/>
            <w:r w:rsidRPr="00444CC1">
              <w:rPr>
                <w:rFonts w:cs="Times New Roman Bold"/>
                <w:bCs/>
                <w:spacing w:val="1"/>
                <w:sz w:val="22"/>
                <w:szCs w:val="22"/>
              </w:rPr>
              <w:t xml:space="preserve"> 11 (vienpadsmit) punkti.</w:t>
            </w:r>
          </w:p>
          <w:p w:rsidR="00EE75E5" w:rsidRPr="009029B2" w:rsidRDefault="00EE75E5" w:rsidP="0034544F">
            <w:pPr>
              <w:spacing w:after="120"/>
              <w:rPr>
                <w:rFonts w:cs="Times New Roman Bold"/>
                <w:bCs/>
                <w:color w:val="000000"/>
                <w:spacing w:val="1"/>
              </w:rPr>
            </w:pPr>
          </w:p>
          <w:p w:rsidR="00EE75E5" w:rsidRPr="00444CC1" w:rsidRDefault="00EE75E5" w:rsidP="0034544F">
            <w:pPr>
              <w:spacing w:after="120"/>
              <w:rPr>
                <w:rFonts w:cs="Times New Roman Bold"/>
                <w:bCs/>
                <w:color w:val="000000"/>
                <w:spacing w:val="1"/>
                <w:sz w:val="22"/>
                <w:szCs w:val="22"/>
              </w:rPr>
            </w:pPr>
            <w:r w:rsidRPr="00444CC1">
              <w:rPr>
                <w:rFonts w:cs="Times New Roman Bold"/>
                <w:bCs/>
                <w:color w:val="000000"/>
                <w:spacing w:val="1"/>
                <w:sz w:val="22"/>
                <w:szCs w:val="22"/>
              </w:rPr>
              <w:t>Punktu aprēķins tiek veikts pēc šādas formulas:</w:t>
            </w:r>
          </w:p>
          <w:p w:rsidR="00EE75E5" w:rsidRPr="009029B2" w:rsidRDefault="00831D90" w:rsidP="0034544F">
            <w:pPr>
              <w:spacing w:after="120"/>
              <w:jc w:val="both"/>
              <w:rPr>
                <w:rFonts w:cs="Times New Roman Bold"/>
                <w:bCs/>
                <w:color w:val="000000"/>
                <w:spacing w:val="1"/>
              </w:rPr>
            </w:pPr>
            <w:r>
              <w:rPr>
                <w:noProof/>
                <w:lang w:eastAsia="lv-LV"/>
              </w:rPr>
              <mc:AlternateContent>
                <mc:Choice Requires="wps">
                  <w:drawing>
                    <wp:anchor distT="0" distB="0" distL="114300" distR="114300" simplePos="0" relativeHeight="251659264" behindDoc="0" locked="0" layoutInCell="1" allowOverlap="1">
                      <wp:simplePos x="0" y="0"/>
                      <wp:positionH relativeFrom="column">
                        <wp:posOffset>283845</wp:posOffset>
                      </wp:positionH>
                      <wp:positionV relativeFrom="paragraph">
                        <wp:posOffset>145415</wp:posOffset>
                      </wp:positionV>
                      <wp:extent cx="2218055" cy="554355"/>
                      <wp:effectExtent l="0" t="0" r="1079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18055" cy="554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4619" w:rsidRPr="009029B2" w:rsidRDefault="009D4619" w:rsidP="00EE75E5">
                                  <w:pPr>
                                    <w:rPr>
                                      <w:spacing w:val="-20"/>
                                      <w:sz w:val="18"/>
                                      <w:szCs w:val="18"/>
                                      <w:u w:val="single"/>
                                    </w:rPr>
                                  </w:pPr>
                                  <w:r w:rsidRPr="009029B2">
                                    <w:rPr>
                                      <w:spacing w:val="-20"/>
                                      <w:sz w:val="18"/>
                                      <w:szCs w:val="18"/>
                                      <w:u w:val="single"/>
                                    </w:rPr>
                                    <w:t>Vidējais atlīdzību limits, kam</w:t>
                                  </w:r>
                                  <w:proofErr w:type="gramStart"/>
                                  <w:r w:rsidRPr="009029B2">
                                    <w:rPr>
                                      <w:spacing w:val="-20"/>
                                      <w:sz w:val="18"/>
                                      <w:szCs w:val="18"/>
                                      <w:u w:val="single"/>
                                    </w:rPr>
                                    <w:t xml:space="preserve">  </w:t>
                                  </w:r>
                                  <w:proofErr w:type="gramEnd"/>
                                  <w:r w:rsidRPr="009029B2">
                                    <w:rPr>
                                      <w:spacing w:val="-20"/>
                                      <w:sz w:val="18"/>
                                      <w:szCs w:val="18"/>
                                      <w:u w:val="single"/>
                                    </w:rPr>
                                    <w:t>aprēķina izdevīguma  punktus</w:t>
                                  </w:r>
                                </w:p>
                                <w:p w:rsidR="009D4619" w:rsidRPr="009029B2" w:rsidRDefault="009D4619" w:rsidP="00EE75E5">
                                  <w:pPr>
                                    <w:rPr>
                                      <w:spacing w:val="-20"/>
                                      <w:sz w:val="18"/>
                                      <w:szCs w:val="18"/>
                                    </w:rPr>
                                  </w:pPr>
                                  <w:r w:rsidRPr="009029B2">
                                    <w:rPr>
                                      <w:spacing w:val="-20"/>
                                      <w:sz w:val="18"/>
                                      <w:szCs w:val="18"/>
                                    </w:rPr>
                                    <w:t>Lielākais piedāvātais</w:t>
                                  </w:r>
                                  <w:proofErr w:type="gramStart"/>
                                  <w:r w:rsidRPr="009029B2">
                                    <w:rPr>
                                      <w:spacing w:val="-20"/>
                                      <w:sz w:val="18"/>
                                      <w:szCs w:val="18"/>
                                    </w:rPr>
                                    <w:t xml:space="preserve">  </w:t>
                                  </w:r>
                                  <w:proofErr w:type="gramEnd"/>
                                  <w:r w:rsidRPr="009029B2">
                                    <w:rPr>
                                      <w:spacing w:val="-20"/>
                                      <w:sz w:val="18"/>
                                      <w:szCs w:val="18"/>
                                    </w:rPr>
                                    <w:t xml:space="preserve">vidējais  atlīdzības limits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2.35pt;margin-top:11.45pt;width:174.65pt;height: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" fillcolor="white [3201]" strokeweight=".5pt">
                      <v:path arrowok="t"/>
                      <v:textbox>
                        <w:txbxContent>
                          <w:p w:rsidR="009D4619" w:rsidRPr="009029B2" w:rsidRDefault="009D4619" w:rsidP="00EE75E5">
                            <w:pPr>
                              <w:rPr>
                                <w:spacing w:val="-20"/>
                                <w:sz w:val="18"/>
                                <w:szCs w:val="18"/>
                                <w:u w:val="single"/>
                              </w:rPr>
                            </w:pPr>
                            <w:r w:rsidRPr="009029B2">
                              <w:rPr>
                                <w:spacing w:val="-20"/>
                                <w:sz w:val="18"/>
                                <w:szCs w:val="18"/>
                                <w:u w:val="single"/>
                              </w:rPr>
                              <w:t>Vidējais atlīdzību limits, kam</w:t>
                            </w:r>
                            <w:proofErr w:type="gramStart"/>
                            <w:r w:rsidRPr="009029B2">
                              <w:rPr>
                                <w:spacing w:val="-20"/>
                                <w:sz w:val="18"/>
                                <w:szCs w:val="18"/>
                                <w:u w:val="single"/>
                              </w:rPr>
                              <w:t xml:space="preserve">  </w:t>
                            </w:r>
                            <w:proofErr w:type="gramEnd"/>
                            <w:r w:rsidRPr="009029B2">
                              <w:rPr>
                                <w:spacing w:val="-20"/>
                                <w:sz w:val="18"/>
                                <w:szCs w:val="18"/>
                                <w:u w:val="single"/>
                              </w:rPr>
                              <w:t>aprēķina izdevīguma  punktus</w:t>
                            </w:r>
                          </w:p>
                          <w:p w:rsidR="009D4619" w:rsidRPr="009029B2" w:rsidRDefault="009D4619" w:rsidP="00EE75E5">
                            <w:pPr>
                              <w:rPr>
                                <w:spacing w:val="-20"/>
                                <w:sz w:val="18"/>
                                <w:szCs w:val="18"/>
                              </w:rPr>
                            </w:pPr>
                            <w:r w:rsidRPr="009029B2">
                              <w:rPr>
                                <w:spacing w:val="-20"/>
                                <w:sz w:val="18"/>
                                <w:szCs w:val="18"/>
                              </w:rPr>
                              <w:t>Lielākais piedāvātais</w:t>
                            </w:r>
                            <w:proofErr w:type="gramStart"/>
                            <w:r w:rsidRPr="009029B2">
                              <w:rPr>
                                <w:spacing w:val="-20"/>
                                <w:sz w:val="18"/>
                                <w:szCs w:val="18"/>
                              </w:rPr>
                              <w:t xml:space="preserve">  </w:t>
                            </w:r>
                            <w:proofErr w:type="gramEnd"/>
                            <w:r w:rsidRPr="009029B2">
                              <w:rPr>
                                <w:spacing w:val="-20"/>
                                <w:sz w:val="18"/>
                                <w:szCs w:val="18"/>
                              </w:rPr>
                              <w:t xml:space="preserve">vidējais  atlīdzības limits </w:t>
                            </w:r>
                          </w:p>
                        </w:txbxContent>
                      </v:textbox>
                    </v:shape>
                  </w:pict>
                </mc:Fallback>
              </mc:AlternateContent>
            </w:r>
          </w:p>
          <w:p w:rsidR="00EE75E5" w:rsidRPr="00444CC1" w:rsidRDefault="00EE75E5" w:rsidP="0034544F">
            <w:pPr>
              <w:spacing w:after="120"/>
              <w:jc w:val="both"/>
              <w:rPr>
                <w:rFonts w:cs="Times New Roman Bold"/>
                <w:bCs/>
                <w:color w:val="000000"/>
                <w:spacing w:val="1"/>
                <w:sz w:val="22"/>
                <w:szCs w:val="22"/>
              </w:rPr>
            </w:pPr>
            <w:r w:rsidRPr="00444CC1">
              <w:rPr>
                <w:rFonts w:cs="Times New Roman Bold"/>
                <w:bCs/>
                <w:color w:val="000000"/>
                <w:spacing w:val="1"/>
                <w:sz w:val="22"/>
                <w:szCs w:val="22"/>
              </w:rPr>
              <w:t>P x</w:t>
            </w:r>
            <w:proofErr w:type="gramStart"/>
            <w:r w:rsidRPr="00444CC1">
              <w:rPr>
                <w:rFonts w:cs="Times New Roman Bold"/>
                <w:bCs/>
                <w:color w:val="000000"/>
                <w:spacing w:val="1"/>
                <w:sz w:val="22"/>
                <w:szCs w:val="22"/>
              </w:rPr>
              <w:t xml:space="preserve">  </w:t>
            </w:r>
            <w:proofErr w:type="gramEnd"/>
          </w:p>
          <w:p w:rsidR="00EE75E5" w:rsidRPr="009029B2" w:rsidRDefault="00EE75E5" w:rsidP="0034544F">
            <w:pPr>
              <w:spacing w:after="120"/>
              <w:jc w:val="both"/>
              <w:rPr>
                <w:rFonts w:cs="Times New Roman Bold"/>
                <w:bCs/>
                <w:color w:val="000000"/>
                <w:spacing w:val="1"/>
              </w:rPr>
            </w:pPr>
            <w:r w:rsidRPr="009029B2">
              <w:rPr>
                <w:rFonts w:cs="Times New Roman Bold"/>
                <w:bCs/>
                <w:color w:val="000000"/>
                <w:spacing w:val="1"/>
              </w:rPr>
              <w:t xml:space="preserve"> </w:t>
            </w:r>
          </w:p>
          <w:p w:rsidR="00EE75E5" w:rsidRPr="00444CC1" w:rsidRDefault="00EE75E5" w:rsidP="0034544F">
            <w:pPr>
              <w:spacing w:after="120"/>
              <w:jc w:val="both"/>
              <w:rPr>
                <w:rFonts w:cs="Times New Roman Bold"/>
                <w:bCs/>
                <w:color w:val="000000"/>
                <w:spacing w:val="1"/>
                <w:sz w:val="22"/>
                <w:szCs w:val="22"/>
              </w:rPr>
            </w:pPr>
            <w:r w:rsidRPr="00444CC1">
              <w:rPr>
                <w:rFonts w:cs="Times New Roman Bold"/>
                <w:bCs/>
                <w:color w:val="000000"/>
                <w:spacing w:val="1"/>
                <w:sz w:val="22"/>
                <w:szCs w:val="22"/>
              </w:rPr>
              <w:t xml:space="preserve">kur P – nolikumā noteiktais maksimālais punktu skaits par vidējo atlīdzību limitu konkrētai pakalpojumu pozīcijai. </w:t>
            </w:r>
          </w:p>
          <w:p w:rsidR="00EE75E5" w:rsidRPr="00444CC1" w:rsidRDefault="00EE75E5" w:rsidP="0023446C">
            <w:pPr>
              <w:jc w:val="both"/>
              <w:rPr>
                <w:rFonts w:cs="Times New Roman Bold"/>
                <w:bCs/>
                <w:spacing w:val="1"/>
                <w:sz w:val="22"/>
                <w:szCs w:val="22"/>
              </w:rPr>
            </w:pPr>
            <w:r w:rsidRPr="00444CC1">
              <w:rPr>
                <w:rFonts w:cs="Times New Roman Bold"/>
                <w:bCs/>
                <w:color w:val="000000"/>
                <w:spacing w:val="1"/>
                <w:sz w:val="22"/>
                <w:szCs w:val="22"/>
              </w:rPr>
              <w:t>Gadījumā, ja kāds no Pretendentiem kādā no pozīcijām nodrošina saņemto pakalpojumu apmaksu 100% (t.i. bez ierobežojoš</w:t>
            </w:r>
            <w:r w:rsidR="0023446C" w:rsidRPr="00444CC1">
              <w:rPr>
                <w:rFonts w:cs="Times New Roman Bold"/>
                <w:bCs/>
                <w:color w:val="000000"/>
                <w:spacing w:val="1"/>
                <w:sz w:val="22"/>
                <w:szCs w:val="22"/>
              </w:rPr>
              <w:t xml:space="preserve">a cenrāža) </w:t>
            </w:r>
            <w:r w:rsidRPr="00444CC1">
              <w:rPr>
                <w:rFonts w:cs="Times New Roman Bold"/>
                <w:bCs/>
                <w:color w:val="000000"/>
                <w:spacing w:val="1"/>
                <w:sz w:val="22"/>
                <w:szCs w:val="22"/>
              </w:rPr>
              <w:t>apmērā, tad šī Pretendenta piedāvājums tiek pielīdzināts nākamajam augstākajam piedāvātajam vidējam atlīdzības limitam, papildus pieskaitot ārstu konsultācijām EUR 18.00, diagnostiskajiem izmeklējumiem EUR 30.00.</w:t>
            </w:r>
          </w:p>
          <w:p w:rsidR="00EE75E5" w:rsidRPr="009029B2" w:rsidRDefault="00EE75E5" w:rsidP="0034544F">
            <w:pPr>
              <w:spacing w:after="120"/>
              <w:jc w:val="both"/>
              <w:rPr>
                <w:bCs/>
                <w:spacing w:val="1"/>
                <w:vertAlign w:val="subscript"/>
              </w:rPr>
            </w:pPr>
          </w:p>
        </w:tc>
        <w:tc>
          <w:tcPr>
            <w:tcW w:w="1530" w:type="dxa"/>
            <w:shd w:val="clear" w:color="auto" w:fill="auto"/>
          </w:tcPr>
          <w:p w:rsidR="00EE75E5" w:rsidRPr="009029B2" w:rsidRDefault="00EE75E5" w:rsidP="0034544F">
            <w:pPr>
              <w:spacing w:after="120"/>
              <w:jc w:val="both"/>
              <w:rPr>
                <w:bCs/>
                <w:spacing w:val="1"/>
                <w:sz w:val="22"/>
                <w:szCs w:val="22"/>
              </w:rPr>
            </w:pPr>
            <w:r w:rsidRPr="009029B2">
              <w:rPr>
                <w:bCs/>
                <w:spacing w:val="1"/>
                <w:sz w:val="22"/>
                <w:szCs w:val="22"/>
              </w:rPr>
              <w:lastRenderedPageBreak/>
              <w:t>F=21</w:t>
            </w:r>
          </w:p>
        </w:tc>
      </w:tr>
      <w:tr w:rsidR="00EE75E5" w:rsidRPr="009A149D" w:rsidTr="009029B2">
        <w:tc>
          <w:tcPr>
            <w:tcW w:w="780" w:type="dxa"/>
            <w:shd w:val="clear" w:color="auto" w:fill="auto"/>
          </w:tcPr>
          <w:p w:rsidR="00EE75E5" w:rsidRPr="009029B2" w:rsidRDefault="00EE75E5" w:rsidP="0034544F">
            <w:pPr>
              <w:spacing w:after="120"/>
              <w:jc w:val="center"/>
              <w:rPr>
                <w:bCs/>
                <w:spacing w:val="1"/>
                <w:sz w:val="22"/>
                <w:szCs w:val="22"/>
              </w:rPr>
            </w:pPr>
          </w:p>
        </w:tc>
        <w:tc>
          <w:tcPr>
            <w:tcW w:w="3261" w:type="dxa"/>
            <w:shd w:val="clear" w:color="auto" w:fill="auto"/>
          </w:tcPr>
          <w:p w:rsidR="00EE75E5" w:rsidRPr="009029B2" w:rsidRDefault="00EE75E5" w:rsidP="0034544F">
            <w:pPr>
              <w:spacing w:after="120"/>
              <w:jc w:val="both"/>
              <w:rPr>
                <w:bCs/>
                <w:spacing w:val="1"/>
                <w:sz w:val="22"/>
                <w:szCs w:val="22"/>
              </w:rPr>
            </w:pPr>
          </w:p>
        </w:tc>
        <w:tc>
          <w:tcPr>
            <w:tcW w:w="4419" w:type="dxa"/>
            <w:shd w:val="clear" w:color="auto" w:fill="auto"/>
          </w:tcPr>
          <w:p w:rsidR="00EE75E5" w:rsidRPr="009029B2" w:rsidRDefault="00EE75E5" w:rsidP="0034544F">
            <w:pPr>
              <w:spacing w:after="120"/>
              <w:jc w:val="right"/>
              <w:rPr>
                <w:bCs/>
                <w:spacing w:val="1"/>
                <w:sz w:val="22"/>
                <w:szCs w:val="22"/>
              </w:rPr>
            </w:pPr>
            <w:r w:rsidRPr="009029B2">
              <w:rPr>
                <w:bCs/>
                <w:spacing w:val="1"/>
                <w:sz w:val="22"/>
                <w:szCs w:val="22"/>
              </w:rPr>
              <w:t>KOPĀ:</w:t>
            </w:r>
          </w:p>
        </w:tc>
        <w:tc>
          <w:tcPr>
            <w:tcW w:w="1530" w:type="dxa"/>
            <w:shd w:val="clear" w:color="auto" w:fill="auto"/>
          </w:tcPr>
          <w:p w:rsidR="00EE75E5" w:rsidRPr="009A149D" w:rsidRDefault="00EE75E5" w:rsidP="0034544F">
            <w:pPr>
              <w:spacing w:after="120"/>
              <w:jc w:val="both"/>
              <w:rPr>
                <w:bCs/>
                <w:spacing w:val="1"/>
                <w:sz w:val="22"/>
                <w:szCs w:val="22"/>
              </w:rPr>
            </w:pPr>
            <w:r w:rsidRPr="009029B2">
              <w:rPr>
                <w:bCs/>
                <w:spacing w:val="1"/>
                <w:sz w:val="22"/>
                <w:szCs w:val="22"/>
              </w:rPr>
              <w:t>100 punkti</w:t>
            </w:r>
          </w:p>
        </w:tc>
      </w:tr>
    </w:tbl>
    <w:p w:rsidR="00EE75E5" w:rsidRDefault="00EE75E5" w:rsidP="00641A3A">
      <w:pPr>
        <w:autoSpaceDE w:val="0"/>
        <w:autoSpaceDN w:val="0"/>
        <w:adjustRightInd w:val="0"/>
        <w:spacing w:after="120"/>
        <w:jc w:val="both"/>
        <w:rPr>
          <w:rFonts w:eastAsia="TimesNewRoman"/>
        </w:rPr>
      </w:pPr>
    </w:p>
    <w:p w:rsidR="003731EA" w:rsidRDefault="00B65F27" w:rsidP="009104C6">
      <w:pPr>
        <w:autoSpaceDE w:val="0"/>
        <w:autoSpaceDN w:val="0"/>
        <w:adjustRightInd w:val="0"/>
        <w:jc w:val="both"/>
        <w:rPr>
          <w:rFonts w:eastAsia="TimesNewRoman"/>
        </w:rPr>
      </w:pPr>
      <w:r w:rsidRPr="003731EA">
        <w:rPr>
          <w:rFonts w:eastAsia="TimesNewRoman"/>
        </w:rPr>
        <w:t>1</w:t>
      </w:r>
      <w:r w:rsidR="005D3DFA">
        <w:rPr>
          <w:rFonts w:eastAsia="TimesNewRoman"/>
        </w:rPr>
        <w:t>1</w:t>
      </w:r>
      <w:r w:rsidRPr="003731EA">
        <w:rPr>
          <w:rFonts w:eastAsia="TimesNewRoman"/>
        </w:rPr>
        <w:t>.</w:t>
      </w:r>
      <w:r w:rsidR="003731EA" w:rsidRPr="003731EA">
        <w:rPr>
          <w:rFonts w:eastAsia="TimesNewRoman"/>
        </w:rPr>
        <w:t>3</w:t>
      </w:r>
      <w:r w:rsidR="001920E4" w:rsidRPr="003731EA">
        <w:rPr>
          <w:rFonts w:eastAsia="TimesNewRoman"/>
        </w:rPr>
        <w:t>.5.</w:t>
      </w:r>
      <w:r w:rsidR="00666BF0" w:rsidRPr="003731EA">
        <w:rPr>
          <w:rFonts w:eastAsia="TimesNewRoman"/>
        </w:rPr>
        <w:t xml:space="preserve"> </w:t>
      </w:r>
      <w:r w:rsidR="003731EA" w:rsidRPr="00A94C29">
        <w:rPr>
          <w:rFonts w:eastAsia="TimesNewRoman"/>
        </w:rPr>
        <w:t xml:space="preserve">Ja divu vai vairāku piedāvājumu kopvērtējumā iegūtais punktu skaits ir vienāds un tie ir atzīstami par saimnieciski izdevīgākajiem, iepirkuma komisija </w:t>
      </w:r>
      <w:r w:rsidR="003731EA">
        <w:rPr>
          <w:rFonts w:eastAsia="TimesNewRoman"/>
        </w:rPr>
        <w:t xml:space="preserve">rīkojas Publisko iepirkumu likuma </w:t>
      </w:r>
      <w:proofErr w:type="gramStart"/>
      <w:r w:rsidR="003731EA">
        <w:rPr>
          <w:rFonts w:eastAsia="TimesNewRoman"/>
        </w:rPr>
        <w:t>46.panta</w:t>
      </w:r>
      <w:proofErr w:type="gramEnd"/>
      <w:r w:rsidR="003731EA">
        <w:rPr>
          <w:rFonts w:eastAsia="TimesNewRoman"/>
        </w:rPr>
        <w:t xml:space="preserve"> ceturtajā daļā noteiktajā kārtībā. </w:t>
      </w:r>
    </w:p>
    <w:p w:rsidR="00005AAF" w:rsidRPr="00092396" w:rsidRDefault="003731EA" w:rsidP="009104C6">
      <w:pPr>
        <w:autoSpaceDE w:val="0"/>
        <w:autoSpaceDN w:val="0"/>
        <w:adjustRightInd w:val="0"/>
        <w:jc w:val="both"/>
        <w:rPr>
          <w:bCs/>
          <w:spacing w:val="1"/>
        </w:rPr>
      </w:pPr>
      <w:r>
        <w:rPr>
          <w:rFonts w:eastAsia="TimesNewRoman"/>
        </w:rPr>
        <w:t>1</w:t>
      </w:r>
      <w:r w:rsidR="005D3DFA">
        <w:rPr>
          <w:rFonts w:eastAsia="TimesNewRoman"/>
        </w:rPr>
        <w:t>1</w:t>
      </w:r>
      <w:r>
        <w:rPr>
          <w:rFonts w:eastAsia="TimesNewRoman"/>
        </w:rPr>
        <w:t>.3.6. Gadījumā, ja neviens no pretendentiem, kuriem</w:t>
      </w:r>
      <w:r w:rsidRPr="00F8611B">
        <w:rPr>
          <w:rFonts w:eastAsia="TimesNewRoman"/>
        </w:rPr>
        <w:t xml:space="preserve"> </w:t>
      </w:r>
      <w:r w:rsidRPr="00A94C29">
        <w:rPr>
          <w:rFonts w:eastAsia="TimesNewRoman"/>
        </w:rPr>
        <w:t>kopvērtējumā iegūtais punktu skaits ir vienāds un tie ir atzīstami par saimnieciski izdevīgākajiem</w:t>
      </w:r>
      <w:r>
        <w:rPr>
          <w:rFonts w:eastAsia="TimesNewRoman"/>
        </w:rPr>
        <w:t xml:space="preserve">, neatbilst Publisko iepirkumu likuma </w:t>
      </w:r>
      <w:proofErr w:type="gramStart"/>
      <w:r>
        <w:rPr>
          <w:rFonts w:eastAsia="TimesNewRoman"/>
        </w:rPr>
        <w:t>46.panta</w:t>
      </w:r>
      <w:proofErr w:type="gramEnd"/>
      <w:r>
        <w:rPr>
          <w:rFonts w:eastAsia="TimesNewRoman"/>
        </w:rPr>
        <w:t xml:space="preserve"> ceturtajā daļā noteiktajam, </w:t>
      </w:r>
      <w:r w:rsidRPr="00A94C29">
        <w:rPr>
          <w:rFonts w:eastAsia="TimesNewRoman"/>
        </w:rPr>
        <w:t>par uzvarētāju atzīs to pretendentu,</w:t>
      </w:r>
      <w:r>
        <w:rPr>
          <w:rFonts w:eastAsia="TimesNewRoman"/>
        </w:rPr>
        <w:t xml:space="preserve"> </w:t>
      </w:r>
      <w:r w:rsidR="0089077C" w:rsidRPr="003731EA">
        <w:rPr>
          <w:rFonts w:eastAsia="TimesNewRoman"/>
        </w:rPr>
        <w:t xml:space="preserve">kurš </w:t>
      </w:r>
      <w:r w:rsidR="003C715F" w:rsidRPr="003731EA">
        <w:rPr>
          <w:rFonts w:eastAsia="TimesNewRoman"/>
        </w:rPr>
        <w:t xml:space="preserve">ieguvis punktu </w:t>
      </w:r>
      <w:r w:rsidR="003C715F" w:rsidRPr="00092396">
        <w:rPr>
          <w:rFonts w:eastAsia="TimesNewRoman"/>
        </w:rPr>
        <w:t xml:space="preserve">skaitu vērtēšanas kritērijā – </w:t>
      </w:r>
      <w:bookmarkEnd w:id="0"/>
      <w:bookmarkEnd w:id="1"/>
      <w:r w:rsidR="009104C6" w:rsidRPr="00092396">
        <w:rPr>
          <w:rFonts w:eastAsia="TimesNewRoman"/>
        </w:rPr>
        <w:t>„</w:t>
      </w:r>
      <w:r w:rsidR="009104C6" w:rsidRPr="00092396">
        <w:rPr>
          <w:bCs/>
          <w:spacing w:val="1"/>
        </w:rPr>
        <w:t xml:space="preserve">Maksas ambulatoro  pakalpojumu apmaksa </w:t>
      </w:r>
      <w:proofErr w:type="spellStart"/>
      <w:r w:rsidR="009104C6" w:rsidRPr="00092396">
        <w:rPr>
          <w:bCs/>
          <w:spacing w:val="1"/>
        </w:rPr>
        <w:t>līgumiestādēs</w:t>
      </w:r>
      <w:proofErr w:type="spellEnd"/>
      <w:r w:rsidR="009104C6" w:rsidRPr="00092396">
        <w:rPr>
          <w:bCs/>
          <w:spacing w:val="1"/>
        </w:rPr>
        <w:t xml:space="preserve"> 100%”</w:t>
      </w:r>
      <w:r w:rsidR="00885498" w:rsidRPr="00092396">
        <w:rPr>
          <w:bCs/>
          <w:spacing w:val="1"/>
        </w:rPr>
        <w:t>.</w:t>
      </w:r>
    </w:p>
    <w:p w:rsidR="003731EA" w:rsidRPr="003731EA" w:rsidRDefault="003731EA" w:rsidP="009104C6">
      <w:pPr>
        <w:autoSpaceDE w:val="0"/>
        <w:autoSpaceDN w:val="0"/>
        <w:adjustRightInd w:val="0"/>
        <w:jc w:val="both"/>
        <w:rPr>
          <w:b/>
        </w:rPr>
      </w:pPr>
      <w:r w:rsidRPr="00092396">
        <w:rPr>
          <w:bCs/>
          <w:spacing w:val="1"/>
        </w:rPr>
        <w:t>1</w:t>
      </w:r>
      <w:r w:rsidR="005D3DFA">
        <w:rPr>
          <w:bCs/>
          <w:spacing w:val="1"/>
        </w:rPr>
        <w:t>1</w:t>
      </w:r>
      <w:r w:rsidRPr="00092396">
        <w:rPr>
          <w:bCs/>
          <w:spacing w:val="1"/>
        </w:rPr>
        <w:t xml:space="preserve">.3.7. </w:t>
      </w:r>
      <w:r w:rsidRPr="00092396">
        <w:rPr>
          <w:rFonts w:eastAsia="TimesNewRoman"/>
        </w:rPr>
        <w:t>Gadījumā, ja divu vai vairāku piedāvājumu kopvērtējumā iegūtais punktu skaits ir vienāds, un tie ir atzīstami par saimnieciski izdevīgākajiem, bet minētie prete</w:t>
      </w:r>
      <w:r w:rsidR="00C721FE">
        <w:rPr>
          <w:rFonts w:eastAsia="TimesNewRoman"/>
        </w:rPr>
        <w:t>ndenti neatbilst nolikuma 1</w:t>
      </w:r>
      <w:r w:rsidR="005D3DFA">
        <w:rPr>
          <w:rFonts w:eastAsia="TimesNewRoman"/>
        </w:rPr>
        <w:t>1</w:t>
      </w:r>
      <w:r w:rsidR="00C721FE">
        <w:rPr>
          <w:rFonts w:eastAsia="TimesNewRoman"/>
        </w:rPr>
        <w:t>.3.6</w:t>
      </w:r>
      <w:r w:rsidR="008764B6">
        <w:rPr>
          <w:rFonts w:eastAsia="TimesNewRoman"/>
        </w:rPr>
        <w:t>.punktā noteiktajam, P</w:t>
      </w:r>
      <w:r w:rsidRPr="00092396">
        <w:rPr>
          <w:rFonts w:eastAsia="TimesNewRoman"/>
        </w:rPr>
        <w:t>asūtī</w:t>
      </w:r>
      <w:r w:rsidR="008764B6">
        <w:rPr>
          <w:rFonts w:eastAsia="TimesNewRoman"/>
        </w:rPr>
        <w:t>tājs veic izlozi, lai noteiktu P</w:t>
      </w:r>
      <w:r w:rsidRPr="00092396">
        <w:rPr>
          <w:rFonts w:eastAsia="TimesNewRoman"/>
        </w:rPr>
        <w:t>retendentu, kuram būtu piešķiramas līguma slēgšanas tiesības. Šādā ga</w:t>
      </w:r>
      <w:r w:rsidR="008764B6">
        <w:rPr>
          <w:rFonts w:eastAsia="TimesNewRoman"/>
        </w:rPr>
        <w:t>dījumā Pasūtītājs informēs minētos P</w:t>
      </w:r>
      <w:r w:rsidRPr="00092396">
        <w:rPr>
          <w:rFonts w:eastAsia="TimesNewRoman"/>
        </w:rPr>
        <w:t>retendentus par izlozes veikšanas laiku, vietu un kārtību.</w:t>
      </w:r>
    </w:p>
    <w:p w:rsidR="003731EA" w:rsidRDefault="003731EA" w:rsidP="003731EA">
      <w:pPr>
        <w:pStyle w:val="ListParagraph"/>
        <w:ind w:left="851"/>
        <w:jc w:val="both"/>
        <w:rPr>
          <w:b/>
          <w:bCs/>
          <w:sz w:val="24"/>
          <w:szCs w:val="24"/>
        </w:rPr>
      </w:pPr>
    </w:p>
    <w:p w:rsidR="003731EA" w:rsidRDefault="00F331E0" w:rsidP="003731EA">
      <w:pPr>
        <w:jc w:val="both"/>
        <w:rPr>
          <w:b/>
          <w:bCs/>
        </w:rPr>
      </w:pPr>
      <w:r w:rsidRPr="003731EA">
        <w:rPr>
          <w:b/>
          <w:bCs/>
        </w:rPr>
        <w:t>1</w:t>
      </w:r>
      <w:r w:rsidR="005D3DFA">
        <w:rPr>
          <w:b/>
          <w:bCs/>
        </w:rPr>
        <w:t>2</w:t>
      </w:r>
      <w:r w:rsidR="0013154D" w:rsidRPr="003731EA">
        <w:rPr>
          <w:b/>
          <w:bCs/>
        </w:rPr>
        <w:t xml:space="preserve">. </w:t>
      </w:r>
      <w:r w:rsidR="003731EA">
        <w:rPr>
          <w:b/>
          <w:bCs/>
        </w:rPr>
        <w:t>Nepamatoti lēts piedāvājums</w:t>
      </w:r>
    </w:p>
    <w:p w:rsidR="003731EA" w:rsidRDefault="002A04A2" w:rsidP="003731EA">
      <w:pPr>
        <w:jc w:val="both"/>
        <w:rPr>
          <w:bCs/>
          <w:lang w:eastAsia="lv-LV"/>
        </w:rPr>
      </w:pPr>
      <w:r>
        <w:rPr>
          <w:bCs/>
          <w:lang w:eastAsia="lv-LV"/>
        </w:rPr>
        <w:t>1</w:t>
      </w:r>
      <w:r w:rsidR="005D3DFA">
        <w:rPr>
          <w:bCs/>
          <w:lang w:eastAsia="lv-LV"/>
        </w:rPr>
        <w:t>2</w:t>
      </w:r>
      <w:r>
        <w:rPr>
          <w:bCs/>
          <w:lang w:eastAsia="lv-LV"/>
        </w:rPr>
        <w:t>.</w:t>
      </w:r>
      <w:r w:rsidR="003731EA">
        <w:rPr>
          <w:bCs/>
          <w:lang w:eastAsia="lv-LV"/>
        </w:rPr>
        <w:t xml:space="preserve">1. </w:t>
      </w:r>
      <w:r w:rsidR="003731EA" w:rsidRPr="003731EA">
        <w:rPr>
          <w:bCs/>
          <w:lang w:eastAsia="lv-LV"/>
        </w:rPr>
        <w:t>Iepirkuma komisija izvērtē, vai piedāvājums nav nepamatoti</w:t>
      </w:r>
      <w:r w:rsidR="008764B6">
        <w:rPr>
          <w:bCs/>
          <w:lang w:eastAsia="lv-LV"/>
        </w:rPr>
        <w:t xml:space="preserve"> lēts – ja tiek konstatēts, ka P</w:t>
      </w:r>
      <w:r w:rsidR="003731EA" w:rsidRPr="003731EA">
        <w:rPr>
          <w:bCs/>
          <w:lang w:eastAsia="lv-LV"/>
        </w:rPr>
        <w:t xml:space="preserve">retendenta vai tā piedāvājumā norādīto apakšuzņēmēju darba ņēmēju vidējā stundas tarifa likme kaut vienā no profesiju grupām pirmajos trijos gada ceturkšņos pēdējo četru gada ceturkšņu periodā līdz piedāvājuma iesniegšanas dienai ir mazāka par 80 procentiem (vai nesasniedz valstī noteikto minimālo stundas tarifa likmi) no darba ņēmēju vidējās stundas tarifa </w:t>
      </w:r>
      <w:r w:rsidR="003731EA" w:rsidRPr="003731EA">
        <w:rPr>
          <w:bCs/>
          <w:lang w:eastAsia="lv-LV"/>
        </w:rPr>
        <w:lastRenderedPageBreak/>
        <w:t xml:space="preserve">likmes attiecīgajā profesiju grupā valstī minētajā periodā pēc Valsts ieņēmumu dienesta apkopotajiem datiem, kas publicēti Valsts ieņēmumu dienesta </w:t>
      </w:r>
      <w:proofErr w:type="gramStart"/>
      <w:r w:rsidR="003731EA" w:rsidRPr="003731EA">
        <w:rPr>
          <w:bCs/>
          <w:lang w:eastAsia="lv-LV"/>
        </w:rPr>
        <w:t>mājas lapā</w:t>
      </w:r>
      <w:proofErr w:type="gramEnd"/>
      <w:r w:rsidR="003731EA" w:rsidRPr="003731EA">
        <w:rPr>
          <w:bCs/>
          <w:lang w:eastAsia="lv-LV"/>
        </w:rPr>
        <w:t xml:space="preserve"> internetā. Ja </w:t>
      </w:r>
      <w:r w:rsidR="008764B6">
        <w:rPr>
          <w:bCs/>
          <w:lang w:eastAsia="lv-LV"/>
        </w:rPr>
        <w:t>P</w:t>
      </w:r>
      <w:r w:rsidR="003731EA" w:rsidRPr="003731EA">
        <w:rPr>
          <w:bCs/>
          <w:lang w:eastAsia="lv-LV"/>
        </w:rPr>
        <w:t xml:space="preserve">retendents kā nodokļu maksātājs ir reģistrēts pēdējo četru gada ceturkšņu periodā līdz piedāvājuma iesniegšanas dienai, ņem vērā darba ņēmēju vidējo stundas tarifa likmi periodā no nākamā mēneša pēc reģistrācijas mēneša līdz </w:t>
      </w:r>
      <w:r w:rsidR="003731EA">
        <w:rPr>
          <w:bCs/>
          <w:lang w:eastAsia="lv-LV"/>
        </w:rPr>
        <w:t>piedāvājuma iesniegšanas dienai.</w:t>
      </w:r>
    </w:p>
    <w:p w:rsidR="003731EA" w:rsidRPr="003731EA" w:rsidRDefault="002A04A2" w:rsidP="003731EA">
      <w:pPr>
        <w:jc w:val="both"/>
        <w:rPr>
          <w:b/>
        </w:rPr>
      </w:pPr>
      <w:r>
        <w:rPr>
          <w:bCs/>
          <w:lang w:eastAsia="lv-LV"/>
        </w:rPr>
        <w:t>1</w:t>
      </w:r>
      <w:r w:rsidR="005D3DFA">
        <w:rPr>
          <w:bCs/>
          <w:lang w:eastAsia="lv-LV"/>
        </w:rPr>
        <w:t>2</w:t>
      </w:r>
      <w:r>
        <w:rPr>
          <w:bCs/>
          <w:lang w:eastAsia="lv-LV"/>
        </w:rPr>
        <w:t>.</w:t>
      </w:r>
      <w:r w:rsidR="003731EA">
        <w:rPr>
          <w:bCs/>
          <w:lang w:eastAsia="lv-LV"/>
        </w:rPr>
        <w:t xml:space="preserve">2. </w:t>
      </w:r>
      <w:r w:rsidR="003731EA" w:rsidRPr="003731EA">
        <w:rPr>
          <w:bCs/>
          <w:lang w:eastAsia="lv-LV"/>
        </w:rPr>
        <w:t>Ja iepirkuma komisija konstatē, ka piedāvājums ir nepamatoti lēts, tad pirms šā piedāvājuma iespējamās noraidīšanas rakstveidā tiek pieprasīts detalizēts paskaidrojums par būtiskajiem piedāvājuma nosacījumiem.</w:t>
      </w:r>
    </w:p>
    <w:p w:rsidR="003731EA" w:rsidRPr="003731EA" w:rsidRDefault="005D3DFA" w:rsidP="005D3DFA">
      <w:pPr>
        <w:pStyle w:val="ColorfulList-Accent11"/>
        <w:widowControl w:val="0"/>
        <w:numPr>
          <w:ilvl w:val="1"/>
          <w:numId w:val="23"/>
        </w:numPr>
        <w:ind w:left="0" w:firstLine="0"/>
        <w:contextualSpacing/>
        <w:jc w:val="both"/>
        <w:rPr>
          <w:bCs/>
        </w:rPr>
      </w:pPr>
      <w:r>
        <w:rPr>
          <w:bCs/>
        </w:rPr>
        <w:t xml:space="preserve"> </w:t>
      </w:r>
      <w:r w:rsidR="008764B6">
        <w:rPr>
          <w:bCs/>
        </w:rPr>
        <w:t>Lai izvērtētu atšķirību starp P</w:t>
      </w:r>
      <w:r w:rsidR="003731EA" w:rsidRPr="003731EA">
        <w:rPr>
          <w:bCs/>
        </w:rPr>
        <w:t>retendenta un tā piedāvājumā norādīto apakšuzņēmēju darba ņēmēju vidējām stundas tarifa likmēm profesiju grupās un Valsts ieņēmumu dienesta apkopotajiem datiem par darba ņēmēju vidējām stundas tarifa likmēm profesiju grupās, iepirkuma komisija pieprasa atzinumu no Valsts ieņēmumu dienesta.</w:t>
      </w:r>
    </w:p>
    <w:p w:rsidR="00EE75E5" w:rsidRPr="003731EA" w:rsidRDefault="00EE75E5" w:rsidP="00D81121">
      <w:pPr>
        <w:pStyle w:val="BodyText"/>
        <w:spacing w:before="120"/>
        <w:rPr>
          <w:b/>
          <w:bCs/>
          <w:szCs w:val="24"/>
        </w:rPr>
      </w:pPr>
    </w:p>
    <w:p w:rsidR="003731EA" w:rsidRPr="005D3DFA" w:rsidRDefault="002A04A2" w:rsidP="005D3DFA">
      <w:pPr>
        <w:pStyle w:val="ColorfulList-Accent11"/>
        <w:widowControl w:val="0"/>
        <w:ind w:left="0"/>
        <w:contextualSpacing/>
        <w:rPr>
          <w:b/>
          <w:bCs/>
          <w:caps/>
        </w:rPr>
      </w:pPr>
      <w:r w:rsidRPr="005D3DFA">
        <w:rPr>
          <w:b/>
          <w:bCs/>
        </w:rPr>
        <w:t>1</w:t>
      </w:r>
      <w:r w:rsidR="005D3DFA" w:rsidRPr="005D3DFA">
        <w:rPr>
          <w:b/>
          <w:bCs/>
        </w:rPr>
        <w:t>3</w:t>
      </w:r>
      <w:r w:rsidRPr="005D3DFA">
        <w:rPr>
          <w:b/>
          <w:bCs/>
        </w:rPr>
        <w:t>.</w:t>
      </w:r>
      <w:r w:rsidR="003731EA" w:rsidRPr="005D3DFA">
        <w:rPr>
          <w:b/>
          <w:bCs/>
        </w:rPr>
        <w:t xml:space="preserve"> Lēmuma pieņemšana par līguma slēgšanas tiesību piešķiršanu</w:t>
      </w:r>
    </w:p>
    <w:p w:rsidR="002A04A2" w:rsidRPr="005D3DFA" w:rsidRDefault="008764B6" w:rsidP="005D3DFA">
      <w:pPr>
        <w:pStyle w:val="ListParagraph"/>
        <w:widowControl w:val="0"/>
        <w:numPr>
          <w:ilvl w:val="1"/>
          <w:numId w:val="24"/>
        </w:numPr>
        <w:ind w:left="0" w:firstLine="0"/>
        <w:jc w:val="both"/>
        <w:rPr>
          <w:rFonts w:ascii="Times New Roman" w:hAnsi="Times New Roman"/>
          <w:sz w:val="24"/>
          <w:szCs w:val="24"/>
        </w:rPr>
      </w:pPr>
      <w:r>
        <w:rPr>
          <w:rFonts w:ascii="Times New Roman" w:hAnsi="Times New Roman"/>
          <w:bCs/>
          <w:sz w:val="24"/>
          <w:szCs w:val="24"/>
        </w:rPr>
        <w:t>Iepirkuma komisija par P</w:t>
      </w:r>
      <w:r w:rsidR="003731EA" w:rsidRPr="005D3DFA">
        <w:rPr>
          <w:rFonts w:ascii="Times New Roman" w:hAnsi="Times New Roman"/>
          <w:bCs/>
          <w:sz w:val="24"/>
          <w:szCs w:val="24"/>
        </w:rPr>
        <w:t>retendentu, kuram būtu piešķiramas līg</w:t>
      </w:r>
      <w:r>
        <w:rPr>
          <w:rFonts w:ascii="Times New Roman" w:hAnsi="Times New Roman"/>
          <w:bCs/>
          <w:sz w:val="24"/>
          <w:szCs w:val="24"/>
        </w:rPr>
        <w:t>uma slēgšanas tiesības, atzīst P</w:t>
      </w:r>
      <w:r w:rsidR="003731EA" w:rsidRPr="005D3DFA">
        <w:rPr>
          <w:rFonts w:ascii="Times New Roman" w:hAnsi="Times New Roman"/>
          <w:bCs/>
          <w:sz w:val="24"/>
          <w:szCs w:val="24"/>
        </w:rPr>
        <w:t>retendentu, kurš atbilst visām Nolikuma prasībām un ir iesniedzis saimnieciski visizdevīgāko piedāvājumu.</w:t>
      </w:r>
    </w:p>
    <w:p w:rsidR="00365C95" w:rsidRPr="003454C8" w:rsidRDefault="00EB3798" w:rsidP="005D3DFA">
      <w:pPr>
        <w:pStyle w:val="ListParagraph"/>
        <w:widowControl w:val="0"/>
        <w:numPr>
          <w:ilvl w:val="1"/>
          <w:numId w:val="24"/>
        </w:numPr>
        <w:ind w:left="0" w:firstLine="0"/>
        <w:jc w:val="both"/>
        <w:rPr>
          <w:rFonts w:ascii="Times New Roman" w:hAnsi="Times New Roman"/>
          <w:sz w:val="24"/>
          <w:szCs w:val="24"/>
        </w:rPr>
      </w:pPr>
      <w:r w:rsidRPr="003454C8">
        <w:rPr>
          <w:rFonts w:ascii="Times New Roman" w:hAnsi="Times New Roman"/>
          <w:sz w:val="24"/>
          <w:szCs w:val="24"/>
        </w:rPr>
        <w:t xml:space="preserve">Pasūtītājs </w:t>
      </w:r>
      <w:r w:rsidR="00365C95" w:rsidRPr="003454C8">
        <w:rPr>
          <w:rFonts w:ascii="Times New Roman" w:hAnsi="Times New Roman"/>
          <w:sz w:val="24"/>
          <w:szCs w:val="24"/>
        </w:rPr>
        <w:t xml:space="preserve">veic </w:t>
      </w:r>
      <w:r w:rsidRPr="003454C8">
        <w:rPr>
          <w:rFonts w:ascii="Times New Roman" w:hAnsi="Times New Roman"/>
          <w:sz w:val="24"/>
          <w:szCs w:val="24"/>
        </w:rPr>
        <w:t xml:space="preserve">pārbaudi par Publisko iepirkumu likuma 39.¹ panta pirmajā daļā noteikto pretendentu izslēgšanas gadījumu esamību </w:t>
      </w:r>
      <w:r w:rsidR="00365C95" w:rsidRPr="003454C8">
        <w:rPr>
          <w:rFonts w:ascii="Times New Roman" w:hAnsi="Times New Roman"/>
          <w:sz w:val="24"/>
          <w:szCs w:val="24"/>
        </w:rPr>
        <w:t>attiecībā uz Pretendentu, kuram atbilstoši citām paziņojumā par līgumu un iepirkuma procedūras dokumentos noteiktajām prasībām un izraudzītajam piedāvājuma izvēles kritērijam būtu piešķiramas līguma slēgšanas tiesības.</w:t>
      </w:r>
    </w:p>
    <w:p w:rsidR="003731EA" w:rsidRPr="005D3DFA" w:rsidRDefault="003731EA" w:rsidP="005D3DFA">
      <w:pPr>
        <w:pStyle w:val="ListParagraph"/>
        <w:widowControl w:val="0"/>
        <w:numPr>
          <w:ilvl w:val="1"/>
          <w:numId w:val="24"/>
        </w:numPr>
        <w:ind w:left="0" w:firstLine="0"/>
        <w:jc w:val="both"/>
        <w:rPr>
          <w:rFonts w:ascii="Times New Roman" w:hAnsi="Times New Roman"/>
          <w:sz w:val="24"/>
          <w:szCs w:val="24"/>
        </w:rPr>
      </w:pPr>
      <w:r w:rsidRPr="005D3DFA">
        <w:rPr>
          <w:rFonts w:ascii="Times New Roman" w:hAnsi="Times New Roman"/>
          <w:sz w:val="24"/>
          <w:szCs w:val="24"/>
        </w:rPr>
        <w:t>Lēmumu par Konkursa rezultātiem Pasūtītājs Pretendentiem paziņo rakstiski 3 (trīs) darba dienu laikā no dienas, kad Pasūtītājs ir pieņēmis lēmumu par Konkursa rezultātiem.</w:t>
      </w:r>
    </w:p>
    <w:p w:rsidR="0013154D" w:rsidRPr="003731EA" w:rsidRDefault="002A04A2" w:rsidP="00D81121">
      <w:pPr>
        <w:pStyle w:val="BodyText"/>
        <w:spacing w:before="120"/>
        <w:rPr>
          <w:b/>
          <w:bCs/>
          <w:szCs w:val="24"/>
        </w:rPr>
      </w:pPr>
      <w:r>
        <w:rPr>
          <w:b/>
          <w:bCs/>
          <w:szCs w:val="24"/>
        </w:rPr>
        <w:t>1</w:t>
      </w:r>
      <w:r w:rsidR="005D3DFA">
        <w:rPr>
          <w:b/>
          <w:bCs/>
          <w:szCs w:val="24"/>
        </w:rPr>
        <w:t>4</w:t>
      </w:r>
      <w:r>
        <w:rPr>
          <w:b/>
          <w:bCs/>
          <w:szCs w:val="24"/>
        </w:rPr>
        <w:t xml:space="preserve">. </w:t>
      </w:r>
      <w:r w:rsidR="0013154D" w:rsidRPr="003731EA">
        <w:rPr>
          <w:b/>
          <w:bCs/>
          <w:szCs w:val="24"/>
        </w:rPr>
        <w:t>Iepirkumu komisijas tiesības:</w:t>
      </w:r>
    </w:p>
    <w:p w:rsidR="0013154D" w:rsidRPr="004277CB" w:rsidRDefault="00F331E0" w:rsidP="00D81121">
      <w:pPr>
        <w:pStyle w:val="BodyText"/>
        <w:rPr>
          <w:bCs/>
          <w:szCs w:val="24"/>
        </w:rPr>
      </w:pPr>
      <w:r w:rsidRPr="004277CB">
        <w:rPr>
          <w:bCs/>
          <w:szCs w:val="24"/>
        </w:rPr>
        <w:t>1</w:t>
      </w:r>
      <w:r w:rsidR="005D3DFA">
        <w:rPr>
          <w:bCs/>
          <w:szCs w:val="24"/>
        </w:rPr>
        <w:t>4</w:t>
      </w:r>
      <w:r w:rsidR="0013154D" w:rsidRPr="004277CB">
        <w:rPr>
          <w:bCs/>
          <w:szCs w:val="24"/>
        </w:rPr>
        <w:t>.1.</w:t>
      </w:r>
      <w:r w:rsidR="003454C8">
        <w:rPr>
          <w:bCs/>
          <w:szCs w:val="24"/>
        </w:rPr>
        <w:t xml:space="preserve"> P</w:t>
      </w:r>
      <w:r w:rsidR="0013154D" w:rsidRPr="004277CB">
        <w:rPr>
          <w:bCs/>
          <w:szCs w:val="24"/>
        </w:rPr>
        <w:t>irms lēmuma pieņemšanas pieprasīt, lai Pretendents precizē informāciju par savu piedāvājumu;</w:t>
      </w:r>
    </w:p>
    <w:p w:rsidR="0013154D" w:rsidRPr="004277CB" w:rsidRDefault="00F331E0" w:rsidP="00D81121">
      <w:pPr>
        <w:pStyle w:val="BodyText"/>
        <w:rPr>
          <w:bCs/>
          <w:szCs w:val="24"/>
        </w:rPr>
      </w:pPr>
      <w:r w:rsidRPr="004277CB">
        <w:rPr>
          <w:bCs/>
          <w:szCs w:val="24"/>
        </w:rPr>
        <w:t>1</w:t>
      </w:r>
      <w:r w:rsidR="005D3DFA">
        <w:rPr>
          <w:bCs/>
          <w:szCs w:val="24"/>
        </w:rPr>
        <w:t>4</w:t>
      </w:r>
      <w:r w:rsidRPr="004277CB">
        <w:rPr>
          <w:bCs/>
          <w:szCs w:val="24"/>
        </w:rPr>
        <w:t>.2</w:t>
      </w:r>
      <w:r w:rsidR="003454C8">
        <w:rPr>
          <w:bCs/>
          <w:szCs w:val="24"/>
        </w:rPr>
        <w:t>. N</w:t>
      </w:r>
      <w:r w:rsidR="0013154D" w:rsidRPr="004277CB">
        <w:rPr>
          <w:bCs/>
          <w:szCs w:val="24"/>
        </w:rPr>
        <w:t>oraidīt visus piedāvājumus, kas neatbilst nolikuma prasībām;</w:t>
      </w:r>
    </w:p>
    <w:p w:rsidR="0013154D" w:rsidRPr="004277CB" w:rsidRDefault="00F331E0" w:rsidP="009F4074">
      <w:pPr>
        <w:pStyle w:val="BodyText"/>
        <w:tabs>
          <w:tab w:val="left" w:pos="567"/>
          <w:tab w:val="left" w:pos="720"/>
          <w:tab w:val="left" w:pos="851"/>
        </w:tabs>
        <w:rPr>
          <w:bCs/>
          <w:szCs w:val="24"/>
        </w:rPr>
      </w:pPr>
      <w:r w:rsidRPr="004277CB">
        <w:rPr>
          <w:bCs/>
          <w:szCs w:val="24"/>
        </w:rPr>
        <w:t>1</w:t>
      </w:r>
      <w:r w:rsidR="005D3DFA">
        <w:rPr>
          <w:bCs/>
          <w:szCs w:val="24"/>
        </w:rPr>
        <w:t>4</w:t>
      </w:r>
      <w:r w:rsidRPr="004277CB">
        <w:rPr>
          <w:bCs/>
          <w:szCs w:val="24"/>
        </w:rPr>
        <w:t>.</w:t>
      </w:r>
      <w:r w:rsidR="002A04A2">
        <w:rPr>
          <w:bCs/>
          <w:szCs w:val="24"/>
        </w:rPr>
        <w:t>3</w:t>
      </w:r>
      <w:r w:rsidR="003454C8">
        <w:rPr>
          <w:bCs/>
          <w:szCs w:val="24"/>
        </w:rPr>
        <w:t>.</w:t>
      </w:r>
      <w:r w:rsidR="003454C8">
        <w:rPr>
          <w:bCs/>
          <w:szCs w:val="24"/>
        </w:rPr>
        <w:tab/>
        <w:t>P</w:t>
      </w:r>
      <w:r w:rsidR="0013154D" w:rsidRPr="004277CB">
        <w:rPr>
          <w:bCs/>
          <w:szCs w:val="24"/>
        </w:rPr>
        <w:t xml:space="preserve">ieaicināt ekspertus vai speciālistus ar padomdevēja tiesībām piedāvājumu noformējuma pārbaudē, </w:t>
      </w:r>
      <w:r w:rsidR="00613487" w:rsidRPr="004277CB">
        <w:rPr>
          <w:bCs/>
          <w:szCs w:val="24"/>
        </w:rPr>
        <w:t>P</w:t>
      </w:r>
      <w:r w:rsidR="0013154D" w:rsidRPr="004277CB">
        <w:rPr>
          <w:bCs/>
          <w:szCs w:val="24"/>
        </w:rPr>
        <w:t>retendentu piedāvājumu atbilstības pārbaudē un vērtēšanā;</w:t>
      </w:r>
    </w:p>
    <w:p w:rsidR="0013154D" w:rsidRPr="004277CB" w:rsidRDefault="00F331E0" w:rsidP="009F4074">
      <w:pPr>
        <w:pStyle w:val="BodyText"/>
        <w:tabs>
          <w:tab w:val="left" w:pos="567"/>
        </w:tabs>
        <w:rPr>
          <w:bCs/>
          <w:szCs w:val="24"/>
        </w:rPr>
      </w:pPr>
      <w:r w:rsidRPr="004277CB">
        <w:rPr>
          <w:bCs/>
          <w:szCs w:val="24"/>
        </w:rPr>
        <w:t>1</w:t>
      </w:r>
      <w:r w:rsidR="005D3DFA">
        <w:rPr>
          <w:bCs/>
          <w:szCs w:val="24"/>
        </w:rPr>
        <w:t>4</w:t>
      </w:r>
      <w:r w:rsidR="0013154D" w:rsidRPr="004277CB">
        <w:rPr>
          <w:bCs/>
          <w:szCs w:val="24"/>
        </w:rPr>
        <w:t>.</w:t>
      </w:r>
      <w:r w:rsidR="002A04A2">
        <w:rPr>
          <w:bCs/>
          <w:szCs w:val="24"/>
        </w:rPr>
        <w:t>4</w:t>
      </w:r>
      <w:r w:rsidR="003454C8">
        <w:rPr>
          <w:bCs/>
          <w:szCs w:val="24"/>
        </w:rPr>
        <w:t>.</w:t>
      </w:r>
      <w:r w:rsidR="003454C8">
        <w:rPr>
          <w:bCs/>
          <w:szCs w:val="24"/>
        </w:rPr>
        <w:tab/>
        <w:t>P</w:t>
      </w:r>
      <w:r w:rsidR="0013154D" w:rsidRPr="004277CB">
        <w:rPr>
          <w:bCs/>
          <w:szCs w:val="24"/>
        </w:rPr>
        <w:t xml:space="preserve">ārbaudīt nepieciešamo informāciju kompetentā institūcijā, publiski pieejamās datubāzēs vai citos publiski pieejamos avotos, ja tas nepieciešams piedāvājumu atbilstības pārbaudei, </w:t>
      </w:r>
      <w:r w:rsidR="00613487" w:rsidRPr="004277CB">
        <w:rPr>
          <w:bCs/>
          <w:szCs w:val="24"/>
        </w:rPr>
        <w:t>P</w:t>
      </w:r>
      <w:r w:rsidR="0013154D" w:rsidRPr="004277CB">
        <w:rPr>
          <w:bCs/>
          <w:szCs w:val="24"/>
        </w:rPr>
        <w:t>retendentu atlasei, piedāvājumu vērtēšanai un salīdzināšanai;</w:t>
      </w:r>
    </w:p>
    <w:p w:rsidR="0013154D" w:rsidRPr="004277CB" w:rsidRDefault="00F331E0" w:rsidP="009F4074">
      <w:pPr>
        <w:pStyle w:val="BodyText"/>
        <w:tabs>
          <w:tab w:val="left" w:pos="426"/>
          <w:tab w:val="left" w:pos="567"/>
        </w:tabs>
        <w:rPr>
          <w:bCs/>
          <w:szCs w:val="24"/>
        </w:rPr>
      </w:pPr>
      <w:r w:rsidRPr="004277CB">
        <w:rPr>
          <w:bCs/>
          <w:szCs w:val="24"/>
        </w:rPr>
        <w:t>1</w:t>
      </w:r>
      <w:r w:rsidR="005D3DFA">
        <w:rPr>
          <w:bCs/>
          <w:szCs w:val="24"/>
        </w:rPr>
        <w:t>4</w:t>
      </w:r>
      <w:r w:rsidR="0013154D" w:rsidRPr="004277CB">
        <w:rPr>
          <w:bCs/>
          <w:szCs w:val="24"/>
        </w:rPr>
        <w:t>.</w:t>
      </w:r>
      <w:r w:rsidR="002A04A2">
        <w:rPr>
          <w:bCs/>
          <w:szCs w:val="24"/>
        </w:rPr>
        <w:t>5</w:t>
      </w:r>
      <w:r w:rsidR="003454C8">
        <w:rPr>
          <w:bCs/>
          <w:szCs w:val="24"/>
        </w:rPr>
        <w:t>.</w:t>
      </w:r>
      <w:r w:rsidR="003454C8">
        <w:rPr>
          <w:bCs/>
          <w:szCs w:val="24"/>
        </w:rPr>
        <w:tab/>
        <w:t>L</w:t>
      </w:r>
      <w:r w:rsidR="0013154D" w:rsidRPr="004277CB">
        <w:rPr>
          <w:bCs/>
          <w:szCs w:val="24"/>
        </w:rPr>
        <w:t xml:space="preserve">abot aritmētiskās kļūdas </w:t>
      </w:r>
      <w:r w:rsidR="00613487" w:rsidRPr="004277CB">
        <w:rPr>
          <w:bCs/>
          <w:szCs w:val="24"/>
        </w:rPr>
        <w:t>P</w:t>
      </w:r>
      <w:r w:rsidR="0013154D" w:rsidRPr="004277CB">
        <w:rPr>
          <w:bCs/>
          <w:szCs w:val="24"/>
        </w:rPr>
        <w:t xml:space="preserve">retendenta finanšu piedāvājumā, informējot par to </w:t>
      </w:r>
      <w:r w:rsidR="005D3DFA">
        <w:rPr>
          <w:bCs/>
          <w:szCs w:val="24"/>
        </w:rPr>
        <w:t>P</w:t>
      </w:r>
      <w:r w:rsidR="0013154D" w:rsidRPr="004277CB">
        <w:rPr>
          <w:bCs/>
          <w:szCs w:val="24"/>
        </w:rPr>
        <w:t>retendentu;</w:t>
      </w:r>
    </w:p>
    <w:p w:rsidR="0013154D" w:rsidRPr="004277CB" w:rsidRDefault="00F331E0" w:rsidP="009F4074">
      <w:pPr>
        <w:pStyle w:val="BodyText"/>
        <w:tabs>
          <w:tab w:val="left" w:pos="567"/>
        </w:tabs>
        <w:rPr>
          <w:bCs/>
          <w:szCs w:val="24"/>
        </w:rPr>
      </w:pPr>
      <w:r w:rsidRPr="004277CB">
        <w:rPr>
          <w:bCs/>
          <w:szCs w:val="24"/>
        </w:rPr>
        <w:t>1</w:t>
      </w:r>
      <w:r w:rsidR="005D3DFA">
        <w:rPr>
          <w:bCs/>
          <w:szCs w:val="24"/>
        </w:rPr>
        <w:t>4</w:t>
      </w:r>
      <w:r w:rsidR="0013154D" w:rsidRPr="004277CB">
        <w:rPr>
          <w:bCs/>
          <w:szCs w:val="24"/>
        </w:rPr>
        <w:t>.</w:t>
      </w:r>
      <w:r w:rsidR="002A04A2">
        <w:rPr>
          <w:bCs/>
          <w:szCs w:val="24"/>
        </w:rPr>
        <w:t>6</w:t>
      </w:r>
      <w:r w:rsidR="003454C8">
        <w:rPr>
          <w:bCs/>
          <w:szCs w:val="24"/>
        </w:rPr>
        <w:t>.</w:t>
      </w:r>
      <w:r w:rsidR="003454C8">
        <w:rPr>
          <w:bCs/>
          <w:szCs w:val="24"/>
        </w:rPr>
        <w:tab/>
        <w:t>I</w:t>
      </w:r>
      <w:r w:rsidR="0013154D" w:rsidRPr="004277CB">
        <w:rPr>
          <w:bCs/>
          <w:szCs w:val="24"/>
        </w:rPr>
        <w:t xml:space="preserve">zvēlēties nākamo saimnieciski izdevīgāko piedāvājumu, ja izraudzītais </w:t>
      </w:r>
      <w:r w:rsidR="00613487" w:rsidRPr="004277CB">
        <w:rPr>
          <w:bCs/>
          <w:szCs w:val="24"/>
        </w:rPr>
        <w:t>P</w:t>
      </w:r>
      <w:r w:rsidR="0013154D" w:rsidRPr="004277CB">
        <w:rPr>
          <w:bCs/>
          <w:szCs w:val="24"/>
        </w:rPr>
        <w:t>retendents atsakās slēgt iepirkuma līgumu ar pasūtītāju;</w:t>
      </w:r>
    </w:p>
    <w:p w:rsidR="0013154D" w:rsidRPr="004277CB" w:rsidRDefault="00F331E0" w:rsidP="00D81121">
      <w:pPr>
        <w:pStyle w:val="BodyText"/>
        <w:rPr>
          <w:bCs/>
          <w:szCs w:val="24"/>
        </w:rPr>
      </w:pPr>
      <w:r w:rsidRPr="004277CB">
        <w:rPr>
          <w:bCs/>
          <w:szCs w:val="24"/>
        </w:rPr>
        <w:t>1</w:t>
      </w:r>
      <w:r w:rsidR="005D3DFA">
        <w:rPr>
          <w:bCs/>
          <w:szCs w:val="24"/>
        </w:rPr>
        <w:t>4</w:t>
      </w:r>
      <w:r w:rsidR="0013154D" w:rsidRPr="004277CB">
        <w:rPr>
          <w:bCs/>
          <w:szCs w:val="24"/>
        </w:rPr>
        <w:t>.</w:t>
      </w:r>
      <w:r w:rsidR="002A04A2">
        <w:rPr>
          <w:bCs/>
          <w:szCs w:val="24"/>
        </w:rPr>
        <w:t>7</w:t>
      </w:r>
      <w:r w:rsidR="003454C8">
        <w:rPr>
          <w:bCs/>
          <w:szCs w:val="24"/>
        </w:rPr>
        <w:t>. V</w:t>
      </w:r>
      <w:r w:rsidR="0013154D" w:rsidRPr="004277CB">
        <w:rPr>
          <w:bCs/>
          <w:szCs w:val="24"/>
        </w:rPr>
        <w:t xml:space="preserve">eikt citas darbības saskaņā ar Publisko iepirkumu likumu un </w:t>
      </w:r>
      <w:r w:rsidR="003454C8">
        <w:rPr>
          <w:bCs/>
          <w:szCs w:val="24"/>
        </w:rPr>
        <w:t>šī</w:t>
      </w:r>
      <w:r w:rsidR="00907EB8" w:rsidRPr="004277CB">
        <w:rPr>
          <w:bCs/>
          <w:szCs w:val="24"/>
        </w:rPr>
        <w:t xml:space="preserve"> iepirkuma</w:t>
      </w:r>
      <w:r w:rsidR="0013154D" w:rsidRPr="004277CB">
        <w:rPr>
          <w:bCs/>
          <w:szCs w:val="24"/>
        </w:rPr>
        <w:t xml:space="preserve"> nolikumu.</w:t>
      </w:r>
    </w:p>
    <w:p w:rsidR="00A0104D" w:rsidRPr="004277CB" w:rsidRDefault="00A0104D" w:rsidP="00D81121">
      <w:pPr>
        <w:pStyle w:val="BodyText"/>
        <w:rPr>
          <w:bCs/>
        </w:rPr>
      </w:pPr>
    </w:p>
    <w:p w:rsidR="0013154D" w:rsidRPr="004277CB" w:rsidRDefault="00F331E0" w:rsidP="00D81121">
      <w:pPr>
        <w:pStyle w:val="BodyText"/>
        <w:spacing w:before="120"/>
        <w:rPr>
          <w:b/>
          <w:bCs/>
        </w:rPr>
      </w:pPr>
      <w:r w:rsidRPr="004277CB">
        <w:rPr>
          <w:b/>
          <w:bCs/>
        </w:rPr>
        <w:t>1</w:t>
      </w:r>
      <w:r w:rsidR="005D3DFA">
        <w:rPr>
          <w:b/>
          <w:bCs/>
        </w:rPr>
        <w:t>5</w:t>
      </w:r>
      <w:r w:rsidR="0013154D" w:rsidRPr="004277CB">
        <w:rPr>
          <w:b/>
          <w:bCs/>
        </w:rPr>
        <w:t>. Iepirkumu komisijas pienākumi:</w:t>
      </w:r>
    </w:p>
    <w:p w:rsidR="0013154D" w:rsidRPr="004277CB" w:rsidRDefault="002A04A2" w:rsidP="00D81121">
      <w:pPr>
        <w:pStyle w:val="BodyText"/>
        <w:rPr>
          <w:bCs/>
        </w:rPr>
      </w:pPr>
      <w:r>
        <w:rPr>
          <w:bCs/>
        </w:rPr>
        <w:t>1</w:t>
      </w:r>
      <w:r w:rsidR="005D3DFA">
        <w:rPr>
          <w:bCs/>
        </w:rPr>
        <w:t>5</w:t>
      </w:r>
      <w:r w:rsidR="003454C8">
        <w:rPr>
          <w:bCs/>
        </w:rPr>
        <w:t>.1. N</w:t>
      </w:r>
      <w:r w:rsidR="0013154D" w:rsidRPr="004277CB">
        <w:rPr>
          <w:bCs/>
        </w:rPr>
        <w:t>esniegt informāciju par citu piedāvājumu esamību laikā no piedāvājumu iesniegšanas dienas līdz to atvēršanas brīdim</w:t>
      </w:r>
      <w:r w:rsidR="00B65F27" w:rsidRPr="004277CB">
        <w:rPr>
          <w:bCs/>
        </w:rPr>
        <w:t>, kā arī nesniegt informāciju par piedāvājumu vērtēšanas procesu līdz lēmuma pieņemšanai</w:t>
      </w:r>
      <w:r w:rsidR="0013154D" w:rsidRPr="004277CB">
        <w:rPr>
          <w:bCs/>
        </w:rPr>
        <w:t>;</w:t>
      </w:r>
    </w:p>
    <w:p w:rsidR="0013154D" w:rsidRPr="004277CB" w:rsidRDefault="00F331E0" w:rsidP="00D81121">
      <w:pPr>
        <w:pStyle w:val="BodyText"/>
        <w:rPr>
          <w:bCs/>
        </w:rPr>
      </w:pPr>
      <w:r w:rsidRPr="004277CB">
        <w:rPr>
          <w:bCs/>
        </w:rPr>
        <w:t>1</w:t>
      </w:r>
      <w:r w:rsidR="005D3DFA">
        <w:rPr>
          <w:bCs/>
        </w:rPr>
        <w:t>5</w:t>
      </w:r>
      <w:r w:rsidR="003454C8">
        <w:rPr>
          <w:bCs/>
        </w:rPr>
        <w:t>.2. N</w:t>
      </w:r>
      <w:r w:rsidR="0013154D" w:rsidRPr="004277CB">
        <w:rPr>
          <w:bCs/>
        </w:rPr>
        <w:t xml:space="preserve">odrošināt </w:t>
      </w:r>
      <w:r w:rsidR="009A0A41" w:rsidRPr="004277CB">
        <w:rPr>
          <w:bCs/>
        </w:rPr>
        <w:t xml:space="preserve">iepirkuma </w:t>
      </w:r>
      <w:r w:rsidR="005D3DFA">
        <w:rPr>
          <w:bCs/>
        </w:rPr>
        <w:t xml:space="preserve">procedūras </w:t>
      </w:r>
      <w:r w:rsidR="0013154D" w:rsidRPr="004277CB">
        <w:rPr>
          <w:bCs/>
        </w:rPr>
        <w:t>norisi un dokumentēšanu;</w:t>
      </w:r>
    </w:p>
    <w:p w:rsidR="0013154D" w:rsidRPr="004277CB" w:rsidRDefault="00F331E0" w:rsidP="00D81121">
      <w:pPr>
        <w:pStyle w:val="BodyText"/>
        <w:rPr>
          <w:bCs/>
        </w:rPr>
      </w:pPr>
      <w:r w:rsidRPr="004277CB">
        <w:rPr>
          <w:bCs/>
        </w:rPr>
        <w:t>1</w:t>
      </w:r>
      <w:r w:rsidR="005D3DFA">
        <w:rPr>
          <w:bCs/>
        </w:rPr>
        <w:t>5</w:t>
      </w:r>
      <w:r w:rsidR="002A04A2">
        <w:rPr>
          <w:bCs/>
        </w:rPr>
        <w:t>.</w:t>
      </w:r>
      <w:r w:rsidR="003454C8">
        <w:rPr>
          <w:bCs/>
        </w:rPr>
        <w:t>3. N</w:t>
      </w:r>
      <w:r w:rsidR="0013154D" w:rsidRPr="004277CB">
        <w:rPr>
          <w:bCs/>
        </w:rPr>
        <w:t xml:space="preserve">odrošināt </w:t>
      </w:r>
      <w:r w:rsidR="00613487" w:rsidRPr="004277CB">
        <w:rPr>
          <w:bCs/>
        </w:rPr>
        <w:t>P</w:t>
      </w:r>
      <w:r w:rsidR="0013154D" w:rsidRPr="004277CB">
        <w:rPr>
          <w:bCs/>
        </w:rPr>
        <w:t>retendentu brīvu konkurenci, kā arī vienlīdzīgu un taisnīgu attieksmi;</w:t>
      </w:r>
    </w:p>
    <w:p w:rsidR="0013154D" w:rsidRPr="004277CB" w:rsidRDefault="00F331E0" w:rsidP="009F4074">
      <w:pPr>
        <w:pStyle w:val="BodyText"/>
        <w:tabs>
          <w:tab w:val="left" w:pos="567"/>
        </w:tabs>
        <w:rPr>
          <w:bCs/>
        </w:rPr>
      </w:pPr>
      <w:r w:rsidRPr="004277CB">
        <w:rPr>
          <w:bCs/>
        </w:rPr>
        <w:t>1</w:t>
      </w:r>
      <w:r w:rsidR="005D3DFA">
        <w:rPr>
          <w:bCs/>
        </w:rPr>
        <w:t>5</w:t>
      </w:r>
      <w:r w:rsidR="003454C8">
        <w:rPr>
          <w:bCs/>
        </w:rPr>
        <w:t>.4.</w:t>
      </w:r>
      <w:r w:rsidR="003454C8">
        <w:rPr>
          <w:bCs/>
        </w:rPr>
        <w:tab/>
        <w:t>V</w:t>
      </w:r>
      <w:r w:rsidR="0013154D" w:rsidRPr="004277CB">
        <w:rPr>
          <w:bCs/>
        </w:rPr>
        <w:t xml:space="preserve">ērtēt </w:t>
      </w:r>
      <w:r w:rsidR="00613487" w:rsidRPr="004277CB">
        <w:rPr>
          <w:bCs/>
        </w:rPr>
        <w:t>P</w:t>
      </w:r>
      <w:r w:rsidR="0013154D" w:rsidRPr="004277CB">
        <w:rPr>
          <w:bCs/>
        </w:rPr>
        <w:t>retendentus un to iesniegtos piedāvājumus saskaņā ar Publisko iepirkumu likuma prasībām un šo nolikumu, un izvēlēties piedāvājumu vai pieņemt lēmumu par konkursa izbeigšanu, neizvēloties nevienu piedāvājumu;</w:t>
      </w:r>
    </w:p>
    <w:p w:rsidR="0013154D" w:rsidRPr="004277CB" w:rsidRDefault="00F331E0" w:rsidP="00D81121">
      <w:pPr>
        <w:pStyle w:val="BodyText"/>
        <w:rPr>
          <w:bCs/>
        </w:rPr>
      </w:pPr>
      <w:r w:rsidRPr="004277CB">
        <w:rPr>
          <w:bCs/>
        </w:rPr>
        <w:t>1</w:t>
      </w:r>
      <w:r w:rsidR="005D3DFA">
        <w:rPr>
          <w:bCs/>
        </w:rPr>
        <w:t>5</w:t>
      </w:r>
      <w:r w:rsidR="003454C8">
        <w:rPr>
          <w:bCs/>
        </w:rPr>
        <w:t>.5. P</w:t>
      </w:r>
      <w:r w:rsidR="0013154D" w:rsidRPr="004277CB">
        <w:rPr>
          <w:bCs/>
        </w:rPr>
        <w:t xml:space="preserve">ēc ieinteresēto </w:t>
      </w:r>
      <w:r w:rsidR="004C1089" w:rsidRPr="004277CB">
        <w:rPr>
          <w:bCs/>
        </w:rPr>
        <w:t>Pretendentu</w:t>
      </w:r>
      <w:r w:rsidR="0013154D" w:rsidRPr="004277CB">
        <w:rPr>
          <w:bCs/>
        </w:rPr>
        <w:t xml:space="preserve"> pieprasījuma normatīvajos aktos noteiktajā kārtībā sniegt informāciju par nolikumu.</w:t>
      </w:r>
    </w:p>
    <w:p w:rsidR="00687E29" w:rsidRPr="004277CB" w:rsidRDefault="00687E29" w:rsidP="00D81121">
      <w:pPr>
        <w:pStyle w:val="BodyText"/>
        <w:rPr>
          <w:bCs/>
        </w:rPr>
      </w:pPr>
    </w:p>
    <w:p w:rsidR="0013154D" w:rsidRPr="004277CB" w:rsidRDefault="009208FB" w:rsidP="00467430">
      <w:pPr>
        <w:pStyle w:val="BodyText"/>
        <w:spacing w:before="120"/>
        <w:rPr>
          <w:b/>
          <w:bCs/>
        </w:rPr>
      </w:pPr>
      <w:r w:rsidRPr="004277CB">
        <w:rPr>
          <w:b/>
          <w:bCs/>
        </w:rPr>
        <w:lastRenderedPageBreak/>
        <w:t>1</w:t>
      </w:r>
      <w:r w:rsidR="005D3DFA">
        <w:rPr>
          <w:b/>
          <w:bCs/>
        </w:rPr>
        <w:t>6</w:t>
      </w:r>
      <w:r w:rsidR="0013154D" w:rsidRPr="004277CB">
        <w:rPr>
          <w:b/>
          <w:bCs/>
        </w:rPr>
        <w:t>. Pretendenta tiesības:</w:t>
      </w:r>
    </w:p>
    <w:p w:rsidR="0013154D" w:rsidRPr="004277CB" w:rsidRDefault="00F331E0" w:rsidP="00D81121">
      <w:pPr>
        <w:pStyle w:val="BodyText"/>
        <w:rPr>
          <w:bCs/>
        </w:rPr>
      </w:pPr>
      <w:r w:rsidRPr="004277CB">
        <w:rPr>
          <w:bCs/>
        </w:rPr>
        <w:t>1</w:t>
      </w:r>
      <w:r w:rsidR="005D3DFA">
        <w:rPr>
          <w:bCs/>
        </w:rPr>
        <w:t>6</w:t>
      </w:r>
      <w:r w:rsidR="003454C8">
        <w:rPr>
          <w:bCs/>
        </w:rPr>
        <w:t>.1. A</w:t>
      </w:r>
      <w:r w:rsidR="0013154D" w:rsidRPr="004277CB">
        <w:rPr>
          <w:bCs/>
        </w:rPr>
        <w:t xml:space="preserve">pvienoties grupās ar citiem </w:t>
      </w:r>
      <w:r w:rsidR="004C1089" w:rsidRPr="004277CB">
        <w:rPr>
          <w:bCs/>
        </w:rPr>
        <w:t>P</w:t>
      </w:r>
      <w:r w:rsidR="0013154D" w:rsidRPr="004277CB">
        <w:rPr>
          <w:bCs/>
        </w:rPr>
        <w:t>retendentiem un sniegt vienu kopēju piedāvājumu;</w:t>
      </w:r>
    </w:p>
    <w:p w:rsidR="0013154D" w:rsidRPr="004277CB" w:rsidRDefault="00F331E0" w:rsidP="00D81121">
      <w:pPr>
        <w:pStyle w:val="BodyText"/>
        <w:rPr>
          <w:bCs/>
        </w:rPr>
      </w:pPr>
      <w:r w:rsidRPr="004277CB">
        <w:rPr>
          <w:bCs/>
        </w:rPr>
        <w:t>1</w:t>
      </w:r>
      <w:r w:rsidR="005D3DFA">
        <w:rPr>
          <w:bCs/>
        </w:rPr>
        <w:t>6</w:t>
      </w:r>
      <w:r w:rsidR="0013154D" w:rsidRPr="004277CB">
        <w:rPr>
          <w:bCs/>
        </w:rPr>
        <w:t xml:space="preserve">.2. </w:t>
      </w:r>
      <w:r w:rsidR="003454C8">
        <w:t>P</w:t>
      </w:r>
      <w:r w:rsidR="0013154D" w:rsidRPr="004277CB">
        <w:t xml:space="preserve">ieprasīt iepirkuma komisijai papildus informāciju par </w:t>
      </w:r>
      <w:smartTag w:uri="schemas-tilde-lv/tildestengine" w:element="veidnes">
        <w:smartTagPr>
          <w:attr w:name="baseform" w:val="nolikum|s"/>
          <w:attr w:name="id" w:val="-1"/>
          <w:attr w:name="text" w:val="nolikumu"/>
        </w:smartTagPr>
        <w:r w:rsidR="0013154D" w:rsidRPr="004277CB">
          <w:t>nolikumu</w:t>
        </w:r>
      </w:smartTag>
      <w:r w:rsidR="0013154D" w:rsidRPr="004277CB">
        <w:t>, iesniedzot rakstisku pieprasījumu;</w:t>
      </w:r>
    </w:p>
    <w:p w:rsidR="0013154D" w:rsidRPr="004277CB" w:rsidRDefault="00F331E0" w:rsidP="009F4074">
      <w:pPr>
        <w:pStyle w:val="BodyText"/>
        <w:tabs>
          <w:tab w:val="left" w:pos="567"/>
        </w:tabs>
      </w:pPr>
      <w:r w:rsidRPr="004277CB">
        <w:t>1</w:t>
      </w:r>
      <w:r w:rsidR="005D3DFA">
        <w:t>6</w:t>
      </w:r>
      <w:r w:rsidR="003454C8">
        <w:t>.3.</w:t>
      </w:r>
      <w:r w:rsidR="003454C8">
        <w:tab/>
        <w:t>P</w:t>
      </w:r>
      <w:r w:rsidR="0013154D" w:rsidRPr="004277CB">
        <w:t>irms piedāvājumu iesniegšanas termiņa beigām grozīt vai atsaukt iesniegto piedāvājumu;</w:t>
      </w:r>
    </w:p>
    <w:p w:rsidR="0013154D" w:rsidRDefault="00F331E0" w:rsidP="009F4074">
      <w:pPr>
        <w:pStyle w:val="BodyText"/>
        <w:tabs>
          <w:tab w:val="left" w:pos="567"/>
        </w:tabs>
      </w:pPr>
      <w:r w:rsidRPr="004277CB">
        <w:t>1</w:t>
      </w:r>
      <w:r w:rsidR="005D3DFA">
        <w:t>6</w:t>
      </w:r>
      <w:r w:rsidR="00DA3CDF" w:rsidRPr="004277CB">
        <w:t>.4</w:t>
      </w:r>
      <w:r w:rsidR="003454C8">
        <w:t>.</w:t>
      </w:r>
      <w:r w:rsidR="003454C8">
        <w:tab/>
        <w:t>V</w:t>
      </w:r>
      <w:r w:rsidR="0013154D" w:rsidRPr="004277CB">
        <w:t>eikt citas darbības saskaņā ar Publisko iepirkumu likumu.</w:t>
      </w:r>
    </w:p>
    <w:p w:rsidR="002A04A2" w:rsidRPr="004277CB" w:rsidRDefault="002A04A2" w:rsidP="002A04A2">
      <w:pPr>
        <w:pStyle w:val="BodyText"/>
        <w:tabs>
          <w:tab w:val="left" w:pos="851"/>
        </w:tabs>
      </w:pPr>
    </w:p>
    <w:p w:rsidR="0013154D" w:rsidRPr="004277CB" w:rsidRDefault="00F331E0" w:rsidP="00467430">
      <w:pPr>
        <w:pStyle w:val="BodyText"/>
        <w:spacing w:before="120"/>
        <w:rPr>
          <w:b/>
        </w:rPr>
      </w:pPr>
      <w:r w:rsidRPr="004277CB">
        <w:rPr>
          <w:b/>
        </w:rPr>
        <w:t>1</w:t>
      </w:r>
      <w:r w:rsidR="005D3DFA">
        <w:rPr>
          <w:b/>
        </w:rPr>
        <w:t>7</w:t>
      </w:r>
      <w:r w:rsidR="0013154D" w:rsidRPr="004277CB">
        <w:rPr>
          <w:b/>
        </w:rPr>
        <w:t>. Pretendenta pienākumi:</w:t>
      </w:r>
    </w:p>
    <w:p w:rsidR="0013154D" w:rsidRPr="004277CB" w:rsidRDefault="00F331E0" w:rsidP="00D81121">
      <w:pPr>
        <w:pStyle w:val="BodyText"/>
      </w:pPr>
      <w:r w:rsidRPr="004277CB">
        <w:t>1</w:t>
      </w:r>
      <w:r w:rsidR="005D3DFA">
        <w:t>7</w:t>
      </w:r>
      <w:r w:rsidR="002A04A2">
        <w:t>.</w:t>
      </w:r>
      <w:r w:rsidR="003454C8">
        <w:t>1. S</w:t>
      </w:r>
      <w:r w:rsidR="0013154D" w:rsidRPr="004277CB">
        <w:t>agatavot piedāvājumu atbilstoši nolikuma prasībām;</w:t>
      </w:r>
    </w:p>
    <w:p w:rsidR="0013154D" w:rsidRPr="004277CB" w:rsidRDefault="00F331E0" w:rsidP="00D81121">
      <w:pPr>
        <w:pStyle w:val="BodyText"/>
      </w:pPr>
      <w:r w:rsidRPr="004277CB">
        <w:t>1</w:t>
      </w:r>
      <w:r w:rsidR="005D3DFA">
        <w:t>7</w:t>
      </w:r>
      <w:r w:rsidR="003454C8">
        <w:t>.2. S</w:t>
      </w:r>
      <w:r w:rsidR="0013154D" w:rsidRPr="004277CB">
        <w:t>niegt patiesu informāciju par savu kvalifikāciju un piedāvājumu;</w:t>
      </w:r>
    </w:p>
    <w:p w:rsidR="0013154D" w:rsidRPr="004277CB" w:rsidRDefault="00F331E0" w:rsidP="009F4074">
      <w:pPr>
        <w:pStyle w:val="BodyText"/>
        <w:tabs>
          <w:tab w:val="left" w:pos="567"/>
        </w:tabs>
      </w:pPr>
      <w:r w:rsidRPr="004277CB">
        <w:t>1</w:t>
      </w:r>
      <w:r w:rsidR="005D3DFA">
        <w:t>7</w:t>
      </w:r>
      <w:r w:rsidR="003454C8">
        <w:t>.3.</w:t>
      </w:r>
      <w:r w:rsidR="003454C8">
        <w:tab/>
        <w:t>S</w:t>
      </w:r>
      <w:r w:rsidR="0013154D" w:rsidRPr="004277CB">
        <w:t xml:space="preserve">niegt rakstveida atbildes uz iepirkumu komisijas </w:t>
      </w:r>
      <w:r w:rsidR="003454C8">
        <w:t>pieprasījumu, kas nepieciešama P</w:t>
      </w:r>
      <w:r w:rsidR="0013154D" w:rsidRPr="004277CB">
        <w:t>retendentu atlasei, piedāvājumu atbilstības pārbaudei, salīdzināšanai un vērtēšanai;</w:t>
      </w:r>
    </w:p>
    <w:p w:rsidR="0013154D" w:rsidRPr="004277CB" w:rsidRDefault="00F331E0" w:rsidP="00D81121">
      <w:pPr>
        <w:pStyle w:val="BodyText"/>
      </w:pPr>
      <w:r w:rsidRPr="004277CB">
        <w:t>1</w:t>
      </w:r>
      <w:r w:rsidR="005D3DFA">
        <w:t>7</w:t>
      </w:r>
      <w:r w:rsidR="003454C8">
        <w:t>.4. I</w:t>
      </w:r>
      <w:r w:rsidR="0013154D" w:rsidRPr="004277CB">
        <w:t>evērot nolikumā minētos nosacījumus kā pamatu iepirkuma izpildei;</w:t>
      </w:r>
    </w:p>
    <w:p w:rsidR="0013154D" w:rsidRPr="004277CB" w:rsidRDefault="00F331E0" w:rsidP="00D81121">
      <w:pPr>
        <w:pStyle w:val="BodyText"/>
      </w:pPr>
      <w:r w:rsidRPr="004277CB">
        <w:t>1</w:t>
      </w:r>
      <w:r w:rsidR="005D3DFA">
        <w:t>7</w:t>
      </w:r>
      <w:r w:rsidR="003454C8">
        <w:t>.5. V</w:t>
      </w:r>
      <w:r w:rsidR="0013154D" w:rsidRPr="004277CB">
        <w:t>eikt citas darbības saskaņā ar Publisko iepirkumu likumu un šo nolikumu.</w:t>
      </w:r>
      <w:bookmarkStart w:id="8" w:name="_Toc100901319"/>
      <w:bookmarkStart w:id="9" w:name="_Toc100901438"/>
      <w:bookmarkStart w:id="10" w:name="_Toc100901508"/>
      <w:bookmarkStart w:id="11" w:name="_Toc100907327"/>
      <w:bookmarkStart w:id="12" w:name="_Toc100963481"/>
      <w:bookmarkStart w:id="13" w:name="_Toc100964353"/>
      <w:bookmarkStart w:id="14" w:name="_Toc100976695"/>
      <w:bookmarkStart w:id="15" w:name="_Toc100981158"/>
      <w:bookmarkStart w:id="16" w:name="_Toc100981662"/>
      <w:bookmarkStart w:id="17" w:name="_Toc100982031"/>
      <w:bookmarkStart w:id="18" w:name="_Toc100982072"/>
      <w:bookmarkStart w:id="19" w:name="_Toc100982242"/>
      <w:bookmarkStart w:id="20" w:name="_Toc101584371"/>
      <w:bookmarkStart w:id="21" w:name="_Toc101607024"/>
      <w:bookmarkStart w:id="22" w:name="_Toc101681274"/>
      <w:bookmarkStart w:id="23" w:name="_Toc101925514"/>
    </w:p>
    <w:p w:rsidR="0013154D" w:rsidRPr="004277CB" w:rsidRDefault="0013154D" w:rsidP="00D81121">
      <w:pPr>
        <w:pStyle w:val="BodyText"/>
      </w:pPr>
    </w:p>
    <w:p w:rsidR="00006023" w:rsidRPr="004277CB" w:rsidRDefault="00006023" w:rsidP="006B4ED5">
      <w:pPr>
        <w:jc w:val="both"/>
        <w:rPr>
          <w:b/>
        </w:rPr>
      </w:pPr>
      <w:r w:rsidRPr="004277CB">
        <w:rPr>
          <w:b/>
        </w:rPr>
        <w:t>1</w:t>
      </w:r>
      <w:r w:rsidR="005D3DFA">
        <w:rPr>
          <w:b/>
        </w:rPr>
        <w:t>8</w:t>
      </w:r>
      <w:r w:rsidRPr="004277CB">
        <w:rPr>
          <w:b/>
        </w:rPr>
        <w:t>. Lēmums par iepirkuma procedūras izbeigšanu bez līguma noslēgšanas</w:t>
      </w:r>
    </w:p>
    <w:p w:rsidR="009F4074" w:rsidRPr="004334B2" w:rsidRDefault="00006023" w:rsidP="004334B2">
      <w:pPr>
        <w:widowControl w:val="0"/>
        <w:jc w:val="both"/>
        <w:rPr>
          <w:color w:val="000000"/>
        </w:rPr>
      </w:pPr>
      <w:r w:rsidRPr="004277CB">
        <w:rPr>
          <w:color w:val="000000"/>
        </w:rPr>
        <w:t xml:space="preserve">Pasūtītājs var pieņemt lēmumu par procedūras izbeigšanu bez līguma noslēgšanas, ja nav iesniegti piedāvājumi vai iesniegtie piedāvājumi neatbilst </w:t>
      </w:r>
      <w:r w:rsidR="00B65F27" w:rsidRPr="004277CB">
        <w:rPr>
          <w:color w:val="000000"/>
        </w:rPr>
        <w:t xml:space="preserve">nolikuma </w:t>
      </w:r>
      <w:r w:rsidRPr="004277CB">
        <w:rPr>
          <w:color w:val="000000"/>
        </w:rPr>
        <w:t>vai tā pielikumos noteiktajām prasībām, ja Pasūtītājam nav pietiekami finanšu resursi, vai nav vairs nepieciešamības pēc pakalpojuma, kā arī citos gadījumos s</w:t>
      </w:r>
      <w:r w:rsidR="004334B2">
        <w:rPr>
          <w:color w:val="000000"/>
        </w:rPr>
        <w:t>askaņā ar normatīvajiem aktiem.</w:t>
      </w:r>
    </w:p>
    <w:p w:rsidR="009F4074" w:rsidRPr="004277CB" w:rsidRDefault="009F4074" w:rsidP="00D81121">
      <w:pPr>
        <w:pStyle w:val="BodyText"/>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13154D" w:rsidRPr="004277CB" w:rsidRDefault="005D3DFA" w:rsidP="00D81121">
      <w:pPr>
        <w:pStyle w:val="BodyText"/>
        <w:rPr>
          <w:b/>
          <w:bCs/>
        </w:rPr>
      </w:pPr>
      <w:r>
        <w:rPr>
          <w:b/>
          <w:bCs/>
        </w:rPr>
        <w:t>19</w:t>
      </w:r>
      <w:r w:rsidR="004A0257" w:rsidRPr="004277CB">
        <w:rPr>
          <w:b/>
          <w:bCs/>
        </w:rPr>
        <w:t>. Pārējie noteikumi</w:t>
      </w:r>
    </w:p>
    <w:p w:rsidR="0013154D" w:rsidRPr="001A0308" w:rsidRDefault="005D3DFA" w:rsidP="00D81121">
      <w:pPr>
        <w:pStyle w:val="BodyText"/>
      </w:pPr>
      <w:r>
        <w:rPr>
          <w:bCs/>
        </w:rPr>
        <w:t>19</w:t>
      </w:r>
      <w:r w:rsidR="0013154D" w:rsidRPr="004277CB">
        <w:rPr>
          <w:bCs/>
        </w:rPr>
        <w:t xml:space="preserve">.1. </w:t>
      </w:r>
      <w:r w:rsidR="0013154D" w:rsidRPr="004277CB">
        <w:t xml:space="preserve">Visi izdevumi, kas saistīti ar konkursa piedāvājuma sagatavošanu </w:t>
      </w:r>
      <w:r w:rsidR="0013154D" w:rsidRPr="001A0308">
        <w:t xml:space="preserve">un iesniegšanu, jāsedz </w:t>
      </w:r>
      <w:r w:rsidR="004C1089" w:rsidRPr="001A0308">
        <w:t>P</w:t>
      </w:r>
      <w:r w:rsidR="0013154D" w:rsidRPr="001A0308">
        <w:t>retendentam.</w:t>
      </w:r>
    </w:p>
    <w:p w:rsidR="0013154D" w:rsidRPr="001A0308" w:rsidRDefault="005D3DFA" w:rsidP="00D81121">
      <w:pPr>
        <w:pStyle w:val="BodyText"/>
      </w:pPr>
      <w:r w:rsidRPr="001A0308">
        <w:t>19</w:t>
      </w:r>
      <w:r w:rsidR="0013154D" w:rsidRPr="001A0308">
        <w:t xml:space="preserve">.2. </w:t>
      </w:r>
      <w:r w:rsidR="009A0A41" w:rsidRPr="001A0308">
        <w:t xml:space="preserve">Iepirkuma </w:t>
      </w:r>
      <w:smartTag w:uri="schemas-tilde-lv/tildestengine" w:element="veidnes">
        <w:smartTagPr>
          <w:attr w:name="id" w:val="-1"/>
          <w:attr w:name="baseform" w:val="nolikum|s"/>
          <w:attr w:name="text" w:val="NOLIKUMS"/>
        </w:smartTagPr>
        <w:r w:rsidR="0013154D" w:rsidRPr="001A0308">
          <w:t>nolikums</w:t>
        </w:r>
      </w:smartTag>
      <w:r w:rsidR="0013154D" w:rsidRPr="001A0308">
        <w:t xml:space="preserve"> (pamatteksts) sastādīts latviešu valodā uz </w:t>
      </w:r>
      <w:r w:rsidR="003454C8" w:rsidRPr="001A0308">
        <w:t>12</w:t>
      </w:r>
      <w:r w:rsidR="0013154D" w:rsidRPr="001A0308">
        <w:t xml:space="preserve"> (</w:t>
      </w:r>
      <w:r w:rsidR="003454C8" w:rsidRPr="001A0308">
        <w:t>divpadsmit</w:t>
      </w:r>
      <w:r w:rsidR="007C009D" w:rsidRPr="001A0308">
        <w:t>)</w:t>
      </w:r>
      <w:r w:rsidR="0013154D" w:rsidRPr="001A0308">
        <w:t xml:space="preserve"> lapām, kam pievienoti šādi pielikumi:</w:t>
      </w:r>
    </w:p>
    <w:p w:rsidR="00513E9E" w:rsidRPr="004277CB" w:rsidRDefault="002A04A2" w:rsidP="00D81121">
      <w:pPr>
        <w:pStyle w:val="BodyText"/>
      </w:pPr>
      <w:r w:rsidRPr="001A0308">
        <w:t>20</w:t>
      </w:r>
      <w:r w:rsidR="00513E9E" w:rsidRPr="001A0308">
        <w:t xml:space="preserve">.2.1. </w:t>
      </w:r>
      <w:r w:rsidR="00E267F8" w:rsidRPr="001A0308">
        <w:t>P</w:t>
      </w:r>
      <w:r w:rsidR="00513E9E" w:rsidRPr="001A0308">
        <w:t>ieteikums dalībai iepirkumā;</w:t>
      </w:r>
    </w:p>
    <w:p w:rsidR="00513E9E" w:rsidRPr="004277CB" w:rsidRDefault="002A04A2" w:rsidP="00D81121">
      <w:pPr>
        <w:pStyle w:val="BodyText"/>
      </w:pPr>
      <w:r>
        <w:t>20</w:t>
      </w:r>
      <w:r w:rsidR="00513E9E" w:rsidRPr="004277CB">
        <w:t>.2.2. Tehniskā specifikācija;</w:t>
      </w:r>
    </w:p>
    <w:p w:rsidR="009F4074" w:rsidRDefault="002A04A2" w:rsidP="00D81121">
      <w:pPr>
        <w:pStyle w:val="BodyText"/>
      </w:pPr>
      <w:r>
        <w:t>20</w:t>
      </w:r>
      <w:r w:rsidR="00513E9E" w:rsidRPr="004277CB">
        <w:t xml:space="preserve">.2.4. </w:t>
      </w:r>
      <w:r w:rsidR="00E267F8" w:rsidRPr="004277CB">
        <w:t>F</w:t>
      </w:r>
      <w:r w:rsidR="00513E9E" w:rsidRPr="004277CB">
        <w:t>inanšu piedāvājum</w:t>
      </w:r>
      <w:r w:rsidR="001348E8">
        <w:t>a veidlapa</w:t>
      </w:r>
      <w:r w:rsidR="007C009D">
        <w:t>;</w:t>
      </w:r>
    </w:p>
    <w:p w:rsidR="00513E9E" w:rsidRPr="004277CB" w:rsidRDefault="00416E57" w:rsidP="00D81121">
      <w:pPr>
        <w:pStyle w:val="BodyText"/>
      </w:pPr>
      <w:r>
        <w:t>20.2.5</w:t>
      </w:r>
      <w:r w:rsidR="00513E9E" w:rsidRPr="004277CB">
        <w:t>.</w:t>
      </w:r>
      <w:r w:rsidR="009F4074">
        <w:t xml:space="preserve"> Līguma projekts</w:t>
      </w:r>
      <w:r w:rsidR="007C009D">
        <w:t>.</w:t>
      </w:r>
    </w:p>
    <w:p w:rsidR="00763A29" w:rsidRPr="004277CB" w:rsidRDefault="00763A29" w:rsidP="00C138A3">
      <w:pPr>
        <w:spacing w:after="120"/>
        <w:jc w:val="both"/>
        <w:rPr>
          <w:b/>
        </w:rPr>
      </w:pPr>
    </w:p>
    <w:p w:rsidR="003A60DB" w:rsidRPr="007C009D" w:rsidRDefault="00942029" w:rsidP="003A60DB">
      <w:pPr>
        <w:pStyle w:val="Heading1"/>
        <w:spacing w:before="0" w:after="0"/>
        <w:jc w:val="right"/>
        <w:rPr>
          <w:b w:val="0"/>
          <w:sz w:val="20"/>
          <w:szCs w:val="20"/>
        </w:rPr>
      </w:pPr>
      <w:bookmarkStart w:id="24" w:name="_GoBack"/>
      <w:bookmarkEnd w:id="24"/>
      <w:r w:rsidRPr="004277CB">
        <w:br w:type="page"/>
      </w:r>
      <w:r w:rsidR="003A60DB" w:rsidRPr="007C009D">
        <w:rPr>
          <w:b w:val="0"/>
          <w:sz w:val="20"/>
          <w:szCs w:val="20"/>
        </w:rPr>
        <w:lastRenderedPageBreak/>
        <w:t>1.</w:t>
      </w:r>
      <w:r w:rsidR="003A60DB" w:rsidRPr="007C009D">
        <w:rPr>
          <w:b w:val="0"/>
          <w:sz w:val="20"/>
          <w:szCs w:val="20"/>
        </w:rPr>
        <w:t>p</w:t>
      </w:r>
      <w:r w:rsidR="003A60DB" w:rsidRPr="007C009D">
        <w:rPr>
          <w:b w:val="0"/>
          <w:bCs w:val="0"/>
          <w:sz w:val="20"/>
          <w:szCs w:val="20"/>
        </w:rPr>
        <w:t>i</w:t>
      </w:r>
      <w:r w:rsidR="003A60DB" w:rsidRPr="007C009D">
        <w:rPr>
          <w:b w:val="0"/>
          <w:sz w:val="20"/>
          <w:szCs w:val="20"/>
        </w:rPr>
        <w:t>elikums</w:t>
      </w:r>
    </w:p>
    <w:p w:rsidR="003A60DB" w:rsidRPr="007C009D" w:rsidRDefault="003A60DB" w:rsidP="003A60DB">
      <w:pPr>
        <w:pStyle w:val="NoSpacing"/>
        <w:jc w:val="right"/>
        <w:rPr>
          <w:sz w:val="20"/>
          <w:szCs w:val="20"/>
        </w:rPr>
      </w:pPr>
      <w:r w:rsidRPr="007C009D">
        <w:rPr>
          <w:sz w:val="20"/>
          <w:szCs w:val="20"/>
        </w:rPr>
        <w:t>Iepirkuma „Valsts izglītības attīstības aģentūras darbinieku veselības apdrošināšana” nolikumam</w:t>
      </w:r>
    </w:p>
    <w:p w:rsidR="003A60DB" w:rsidRPr="004277CB" w:rsidRDefault="003A60DB" w:rsidP="003A60DB">
      <w:pPr>
        <w:pStyle w:val="NoSpacing"/>
        <w:jc w:val="right"/>
        <w:rPr>
          <w:sz w:val="22"/>
          <w:szCs w:val="22"/>
        </w:rPr>
      </w:pPr>
      <w:r w:rsidRPr="007C009D">
        <w:rPr>
          <w:sz w:val="20"/>
          <w:szCs w:val="20"/>
        </w:rPr>
        <w:t xml:space="preserve">Iepirkuma identifikācijas Nr. VIAA </w:t>
      </w:r>
      <w:r w:rsidR="00766C46" w:rsidRPr="007C009D">
        <w:rPr>
          <w:sz w:val="20"/>
          <w:szCs w:val="20"/>
        </w:rPr>
        <w:t>201</w:t>
      </w:r>
      <w:r w:rsidR="005D3DFA">
        <w:rPr>
          <w:sz w:val="20"/>
          <w:szCs w:val="20"/>
        </w:rPr>
        <w:t>7</w:t>
      </w:r>
      <w:r w:rsidR="001F11D3" w:rsidRPr="007C009D">
        <w:rPr>
          <w:sz w:val="20"/>
          <w:szCs w:val="20"/>
        </w:rPr>
        <w:t>/0</w:t>
      </w:r>
      <w:r w:rsidR="005D3DFA">
        <w:rPr>
          <w:sz w:val="20"/>
          <w:szCs w:val="20"/>
        </w:rPr>
        <w:t>6</w:t>
      </w:r>
    </w:p>
    <w:p w:rsidR="003A60DB" w:rsidRPr="004277CB" w:rsidRDefault="003A60DB" w:rsidP="003A60DB">
      <w:pPr>
        <w:pStyle w:val="Default"/>
        <w:jc w:val="right"/>
        <w:rPr>
          <w:rFonts w:ascii="Tahoma" w:hAnsi="Tahoma" w:cs="Tahoma"/>
          <w:bCs/>
          <w:sz w:val="20"/>
          <w:szCs w:val="20"/>
        </w:rPr>
      </w:pPr>
    </w:p>
    <w:p w:rsidR="003A60DB" w:rsidRPr="004277CB" w:rsidRDefault="003A60DB" w:rsidP="003A60DB">
      <w:pPr>
        <w:jc w:val="center"/>
        <w:rPr>
          <w:b/>
        </w:rPr>
      </w:pPr>
      <w:r w:rsidRPr="004277CB">
        <w:rPr>
          <w:b/>
        </w:rPr>
        <w:t xml:space="preserve">PIETEIKUMS </w:t>
      </w:r>
      <w:r w:rsidRPr="004277CB">
        <w:rPr>
          <w:b/>
        </w:rPr>
        <w:t>DALĪBAI</w:t>
      </w:r>
      <w:r w:rsidR="00FA03E0" w:rsidRPr="004277CB">
        <w:rPr>
          <w:b/>
        </w:rPr>
        <w:t xml:space="preserve"> IEPIRKUMĀ</w:t>
      </w:r>
    </w:p>
    <w:p w:rsidR="003A60DB" w:rsidRPr="004277CB" w:rsidRDefault="003A60DB" w:rsidP="003A60DB">
      <w:pPr>
        <w:jc w:val="center"/>
      </w:pPr>
      <w:r w:rsidRPr="004277CB">
        <w:t xml:space="preserve"> “Valsts izglītības attīstības aģentūras darbinieku veselības apdrošināšana”</w:t>
      </w:r>
    </w:p>
    <w:p w:rsidR="003A60DB" w:rsidRPr="004277CB" w:rsidRDefault="003A60DB" w:rsidP="003A60DB">
      <w:pPr>
        <w:jc w:val="center"/>
      </w:pPr>
      <w:r w:rsidRPr="004277CB">
        <w:t xml:space="preserve">(identifikācijas Nr. VIAA </w:t>
      </w:r>
      <w:r w:rsidR="00B65F27" w:rsidRPr="004277CB">
        <w:t>201</w:t>
      </w:r>
      <w:r w:rsidR="005D3DFA">
        <w:t>7</w:t>
      </w:r>
      <w:r w:rsidR="001F11D3">
        <w:t>/0</w:t>
      </w:r>
      <w:r w:rsidR="005D3DFA">
        <w:t>6</w:t>
      </w:r>
      <w:r w:rsidRPr="004277CB">
        <w:t>)</w:t>
      </w:r>
    </w:p>
    <w:p w:rsidR="003A60DB" w:rsidRPr="004277CB" w:rsidRDefault="003A60DB" w:rsidP="003A60DB">
      <w:pPr>
        <w:jc w:val="both"/>
      </w:pPr>
    </w:p>
    <w:p w:rsidR="003A60DB" w:rsidRPr="004277CB" w:rsidRDefault="003A60DB" w:rsidP="003A60DB">
      <w:pPr>
        <w:pStyle w:val="Header"/>
        <w:tabs>
          <w:tab w:val="clear" w:pos="4153"/>
          <w:tab w:val="clear" w:pos="8306"/>
        </w:tabs>
        <w:jc w:val="both"/>
        <w:rPr>
          <w:lang w:val="lv-LV"/>
        </w:rPr>
      </w:pPr>
      <w:proofErr w:type="gramStart"/>
      <w:r w:rsidRPr="004277CB">
        <w:rPr>
          <w:lang w:val="lv-LV"/>
        </w:rPr>
        <w:t>201</w:t>
      </w:r>
      <w:r w:rsidR="005D3DFA">
        <w:rPr>
          <w:lang w:val="lv-LV"/>
        </w:rPr>
        <w:t>7</w:t>
      </w:r>
      <w:r w:rsidRPr="004277CB">
        <w:rPr>
          <w:lang w:val="lv-LV"/>
        </w:rPr>
        <w:t>.gada</w:t>
      </w:r>
      <w:proofErr w:type="gramEnd"/>
      <w:r w:rsidRPr="004277CB">
        <w:rPr>
          <w:lang w:val="lv-LV"/>
        </w:rPr>
        <w:t xml:space="preserve"> ___.__________</w:t>
      </w:r>
    </w:p>
    <w:p w:rsidR="003A60DB" w:rsidRPr="004277CB" w:rsidRDefault="003A60DB" w:rsidP="003A60DB">
      <w:pPr>
        <w:pStyle w:val="Header"/>
        <w:jc w:val="both"/>
        <w:rPr>
          <w:lang w:val="lv-LV"/>
        </w:rPr>
      </w:pPr>
    </w:p>
    <w:p w:rsidR="003A60DB" w:rsidRPr="004277CB" w:rsidRDefault="003A60DB" w:rsidP="003A60DB">
      <w:pPr>
        <w:pStyle w:val="Header"/>
        <w:tabs>
          <w:tab w:val="clear" w:pos="4153"/>
          <w:tab w:val="center" w:pos="748"/>
        </w:tabs>
        <w:jc w:val="both"/>
        <w:rPr>
          <w:lang w:val="lv-LV"/>
        </w:rPr>
      </w:pPr>
      <w:r w:rsidRPr="004277CB">
        <w:rPr>
          <w:lang w:val="lv-LV"/>
        </w:rPr>
        <w:tab/>
      </w:r>
      <w:r w:rsidRPr="004277CB">
        <w:rPr>
          <w:lang w:val="lv-LV"/>
        </w:rPr>
        <w:tab/>
        <w:t xml:space="preserve">Iepazinušies ar </w:t>
      </w:r>
      <w:r w:rsidR="00B65F27" w:rsidRPr="004277CB">
        <w:rPr>
          <w:lang w:val="lv-LV"/>
        </w:rPr>
        <w:t xml:space="preserve">iepirkuma </w:t>
      </w:r>
      <w:r w:rsidR="005D3DFA">
        <w:rPr>
          <w:lang w:val="lv-LV"/>
        </w:rPr>
        <w:t xml:space="preserve">procedūras </w:t>
      </w:r>
      <w:r w:rsidRPr="004277CB">
        <w:rPr>
          <w:lang w:val="lv-LV"/>
        </w:rPr>
        <w:t xml:space="preserve">nolikumu un pieņemot visus </w:t>
      </w:r>
      <w:r w:rsidR="00B65F27" w:rsidRPr="004277CB">
        <w:rPr>
          <w:lang w:val="lv-LV"/>
        </w:rPr>
        <w:t xml:space="preserve">iepirkuma </w:t>
      </w:r>
      <w:r w:rsidR="005D3DFA">
        <w:rPr>
          <w:lang w:val="lv-LV"/>
        </w:rPr>
        <w:t xml:space="preserve">procedūras </w:t>
      </w:r>
      <w:r w:rsidRPr="004277CB">
        <w:rPr>
          <w:lang w:val="lv-LV"/>
        </w:rPr>
        <w:t xml:space="preserve">nolikuma noteikumus, mēs, apakšā parakstījušies, piedāvājam veikt </w:t>
      </w:r>
      <w:r w:rsidR="00B65F27" w:rsidRPr="004277CB">
        <w:rPr>
          <w:lang w:val="lv-LV"/>
        </w:rPr>
        <w:t xml:space="preserve">Valsts izglītības attīstības aģentūras </w:t>
      </w:r>
      <w:r w:rsidRPr="004277CB">
        <w:rPr>
          <w:lang w:val="lv-LV"/>
        </w:rPr>
        <w:t xml:space="preserve">darbinieku veselības apdrošināšanu saskaņā ar </w:t>
      </w:r>
      <w:r w:rsidR="00B65F27" w:rsidRPr="004277CB">
        <w:rPr>
          <w:lang w:val="lv-LV"/>
        </w:rPr>
        <w:t xml:space="preserve">iepirkuma </w:t>
      </w:r>
      <w:r w:rsidR="005D3DFA">
        <w:rPr>
          <w:lang w:val="lv-LV"/>
        </w:rPr>
        <w:t xml:space="preserve">procedūras </w:t>
      </w:r>
      <w:r w:rsidRPr="004277CB">
        <w:rPr>
          <w:lang w:val="lv-LV"/>
        </w:rPr>
        <w:t xml:space="preserve">nolikuma prasībām par summu, kura noteikta mūsu Finanšu piedāvājumā </w:t>
      </w:r>
      <w:proofErr w:type="gramStart"/>
      <w:r w:rsidRPr="004277CB">
        <w:rPr>
          <w:lang w:val="lv-LV"/>
        </w:rPr>
        <w:t>un,</w:t>
      </w:r>
      <w:proofErr w:type="gramEnd"/>
      <w:r w:rsidRPr="004277CB">
        <w:rPr>
          <w:lang w:val="lv-LV"/>
        </w:rPr>
        <w:t xml:space="preserve"> kas ir daļa no mūsu piedāvājuma.</w:t>
      </w:r>
    </w:p>
    <w:p w:rsidR="003A60DB" w:rsidRPr="004277CB" w:rsidRDefault="003A60DB" w:rsidP="003A60DB">
      <w:pPr>
        <w:tabs>
          <w:tab w:val="left" w:pos="748"/>
        </w:tabs>
        <w:jc w:val="both"/>
      </w:pPr>
      <w:r w:rsidRPr="004277CB">
        <w:tab/>
        <w:t>Ja mūsu piedāvājums tiks akceptēts, mēs apņemamies sniegt visus Tehniskajā specifikācijā paredzētos pakalpojumus, saskaņā ar Tehnisko piedāvājumu un Finanšu piedāvājumu, kas ir daļa no mūsu piedāvājuma.</w:t>
      </w:r>
    </w:p>
    <w:p w:rsidR="003A60DB" w:rsidRPr="004277CB" w:rsidRDefault="003A60DB" w:rsidP="003A60DB">
      <w:pPr>
        <w:jc w:val="both"/>
        <w:rPr>
          <w:b/>
        </w:rPr>
      </w:pPr>
      <w:r w:rsidRPr="004277CB">
        <w:rPr>
          <w:b/>
        </w:rPr>
        <w:t>Mēs apliecinām, ka:</w:t>
      </w:r>
    </w:p>
    <w:p w:rsidR="003A60DB" w:rsidRPr="004277CB" w:rsidRDefault="003A60DB" w:rsidP="0034378B">
      <w:pPr>
        <w:numPr>
          <w:ilvl w:val="0"/>
          <w:numId w:val="2"/>
        </w:numPr>
        <w:ind w:left="0"/>
        <w:jc w:val="both"/>
      </w:pPr>
      <w:r w:rsidRPr="004277CB">
        <w:t>nekādā veidā neesam ieinteresēti nevienā citā piedāvājumā, kas iesniegts šajā iepirkum</w:t>
      </w:r>
      <w:r w:rsidR="00B65F27" w:rsidRPr="004277CB">
        <w:t>ā</w:t>
      </w:r>
      <w:r w:rsidRPr="004277CB">
        <w:t>;</w:t>
      </w:r>
    </w:p>
    <w:p w:rsidR="003A60DB" w:rsidRPr="004277CB" w:rsidRDefault="003A60DB" w:rsidP="0034378B">
      <w:pPr>
        <w:numPr>
          <w:ilvl w:val="0"/>
          <w:numId w:val="2"/>
        </w:numPr>
        <w:ind w:left="0"/>
        <w:jc w:val="both"/>
      </w:pPr>
      <w:r w:rsidRPr="004277CB">
        <w:t>nav tādu apstākļu, kuri liegtu mums piedalīties iepirkumā un pildīt nolikumā norādītās prasības;</w:t>
      </w:r>
    </w:p>
    <w:p w:rsidR="00ED577C" w:rsidRPr="004277CB" w:rsidRDefault="003A60DB" w:rsidP="0034378B">
      <w:pPr>
        <w:numPr>
          <w:ilvl w:val="0"/>
          <w:numId w:val="3"/>
        </w:numPr>
        <w:tabs>
          <w:tab w:val="num" w:pos="720"/>
        </w:tabs>
        <w:ind w:left="0"/>
        <w:jc w:val="both"/>
      </w:pPr>
      <w:r w:rsidRPr="004277CB">
        <w:t xml:space="preserve">apņemamies izpildīt </w:t>
      </w:r>
      <w:r w:rsidR="00B65F27" w:rsidRPr="004277CB">
        <w:t xml:space="preserve">pakalpojumu </w:t>
      </w:r>
      <w:r w:rsidRPr="004277CB">
        <w:t>atbilstoši norādītajiem nosacījumiem un prasībām</w:t>
      </w:r>
      <w:r w:rsidR="00ED577C" w:rsidRPr="004277CB">
        <w:t>;</w:t>
      </w:r>
    </w:p>
    <w:p w:rsidR="00ED577C" w:rsidRPr="004277CB" w:rsidRDefault="00ED577C" w:rsidP="0034378B">
      <w:pPr>
        <w:numPr>
          <w:ilvl w:val="0"/>
          <w:numId w:val="3"/>
        </w:numPr>
        <w:ind w:hanging="227"/>
      </w:pPr>
      <w:r w:rsidRPr="004277CB">
        <w:t>iesniegumam pievienotie dokumenti veido šo piedāvājumu;</w:t>
      </w:r>
    </w:p>
    <w:p w:rsidR="003A60DB" w:rsidRPr="004277CB" w:rsidRDefault="003454C8" w:rsidP="0034378B">
      <w:pPr>
        <w:numPr>
          <w:ilvl w:val="0"/>
          <w:numId w:val="3"/>
        </w:numPr>
        <w:tabs>
          <w:tab w:val="num" w:pos="720"/>
        </w:tabs>
        <w:ind w:left="0"/>
        <w:jc w:val="both"/>
      </w:pPr>
      <w:r>
        <w:t>P</w:t>
      </w:r>
      <w:r w:rsidR="00ED577C" w:rsidRPr="004277CB">
        <w:t>retendentam ir pietiekami finanšu un tehniskie resursi pakalpojuma sniegšanai.</w:t>
      </w:r>
    </w:p>
    <w:p w:rsidR="003A60DB" w:rsidRPr="004277CB" w:rsidRDefault="003A60DB" w:rsidP="003A60DB">
      <w:pPr>
        <w:jc w:val="both"/>
      </w:pPr>
      <w:r w:rsidRPr="004277CB">
        <w:t>Mēs apliecinām, ka visa piedāvājumā iesniegtā informācija ir patiesa.</w:t>
      </w:r>
    </w:p>
    <w:p w:rsidR="00B65F27" w:rsidRPr="004277CB" w:rsidRDefault="00B65F27" w:rsidP="00B65F27">
      <w:pPr>
        <w:spacing w:before="60" w:after="60"/>
        <w:jc w:val="both"/>
      </w:pPr>
    </w:p>
    <w:p w:rsidR="00B65F27" w:rsidRPr="004277CB" w:rsidRDefault="00B65F27" w:rsidP="00B65F27">
      <w:pPr>
        <w:spacing w:before="60" w:after="60"/>
        <w:jc w:val="both"/>
      </w:pPr>
      <w:r w:rsidRPr="004277CB">
        <w:t>Pretendenta nosaukums:</w:t>
      </w:r>
    </w:p>
    <w:p w:rsidR="00B65F27" w:rsidRPr="004277CB" w:rsidRDefault="00B65F27" w:rsidP="00B65F27">
      <w:pPr>
        <w:spacing w:before="60" w:after="60"/>
        <w:jc w:val="both"/>
      </w:pPr>
      <w:r w:rsidRPr="004277CB">
        <w:t>Reģistrēts _________________________________________________________________</w:t>
      </w:r>
    </w:p>
    <w:p w:rsidR="00B65F27" w:rsidRPr="004277CB" w:rsidRDefault="00B65F27" w:rsidP="003454C8">
      <w:pPr>
        <w:spacing w:before="60" w:after="60"/>
        <w:ind w:left="960"/>
        <w:jc w:val="center"/>
      </w:pPr>
      <w:r w:rsidRPr="004277CB">
        <w:t>(vieta, datums, reģistrācijas Nr.)</w:t>
      </w:r>
    </w:p>
    <w:p w:rsidR="00B65F27" w:rsidRPr="004277CB" w:rsidRDefault="00B65F27" w:rsidP="00B65F27">
      <w:pPr>
        <w:spacing w:before="60" w:after="60"/>
        <w:jc w:val="both"/>
      </w:pPr>
      <w:r w:rsidRPr="004277CB">
        <w:t>Nodokļu maksātāja reģistrācijas Nr._______________</w:t>
      </w:r>
    </w:p>
    <w:p w:rsidR="00B65F27" w:rsidRPr="004277CB" w:rsidRDefault="00B65F27" w:rsidP="00B65F27">
      <w:pPr>
        <w:spacing w:before="60" w:after="60"/>
        <w:jc w:val="both"/>
      </w:pPr>
      <w:r w:rsidRPr="004277CB">
        <w:t>Juridiskā adrese</w:t>
      </w:r>
      <w:r w:rsidR="00827F51">
        <w:t>*</w:t>
      </w:r>
      <w:r w:rsidR="003454C8">
        <w:t>:_____________</w:t>
      </w:r>
      <w:r w:rsidRPr="004277CB">
        <w:t>_______ Biroja adrese</w:t>
      </w:r>
      <w:r w:rsidR="00827F51">
        <w:t>*</w:t>
      </w:r>
      <w:r w:rsidRPr="004277CB">
        <w:t>:____________________________</w:t>
      </w:r>
    </w:p>
    <w:p w:rsidR="00B65F27" w:rsidRPr="004277CB" w:rsidRDefault="00B65F27" w:rsidP="00B65F27">
      <w:pPr>
        <w:spacing w:before="60" w:after="60"/>
        <w:jc w:val="both"/>
      </w:pPr>
      <w:r w:rsidRPr="004277CB">
        <w:t>Bankas rekvizīti: _____________________________________________________________</w:t>
      </w:r>
    </w:p>
    <w:p w:rsidR="00B65F27" w:rsidRPr="004277CB" w:rsidRDefault="00B65F27" w:rsidP="00B65F27">
      <w:pPr>
        <w:spacing w:before="60" w:after="60"/>
        <w:jc w:val="both"/>
      </w:pPr>
      <w:r w:rsidRPr="004277CB">
        <w:t>Kontaktpersona:______________________________________________________________</w:t>
      </w:r>
    </w:p>
    <w:p w:rsidR="00B65F27" w:rsidRPr="004277CB" w:rsidRDefault="00B65F27" w:rsidP="003454C8">
      <w:pPr>
        <w:spacing w:before="60" w:after="60"/>
        <w:ind w:firstLine="2400"/>
      </w:pPr>
      <w:r w:rsidRPr="004277CB">
        <w:t>(Vārds, uzvārds, amats)</w:t>
      </w:r>
    </w:p>
    <w:p w:rsidR="00B65F27" w:rsidRPr="004277CB" w:rsidRDefault="00B65F27" w:rsidP="00B65F27">
      <w:pPr>
        <w:spacing w:before="60" w:after="60"/>
        <w:jc w:val="both"/>
      </w:pPr>
      <w:r w:rsidRPr="004277CB">
        <w:t>Telefons</w:t>
      </w:r>
      <w:r w:rsidR="00827F51">
        <w:t>*</w:t>
      </w:r>
      <w:r w:rsidRPr="004277CB">
        <w:t>:________________Fakss:______________</w:t>
      </w:r>
      <w:r w:rsidR="003454C8">
        <w:t xml:space="preserve"> </w:t>
      </w:r>
      <w:r w:rsidRPr="004277CB">
        <w:t>e-pasta adrese</w:t>
      </w:r>
      <w:r w:rsidR="00827F51">
        <w:t>*</w:t>
      </w:r>
      <w:r w:rsidR="003454C8">
        <w:t>:_______________</w:t>
      </w:r>
      <w:r w:rsidRPr="004277CB">
        <w:t>___</w:t>
      </w:r>
    </w:p>
    <w:p w:rsidR="00B65F27" w:rsidRPr="004277CB" w:rsidRDefault="00B65F27" w:rsidP="00B65F27">
      <w:pPr>
        <w:spacing w:before="60" w:after="60"/>
        <w:jc w:val="both"/>
      </w:pPr>
    </w:p>
    <w:p w:rsidR="00B65F27" w:rsidRPr="004277CB" w:rsidRDefault="00B65F27" w:rsidP="00B65F27">
      <w:pPr>
        <w:spacing w:before="60" w:after="60"/>
        <w:jc w:val="both"/>
      </w:pPr>
      <w:r w:rsidRPr="004277CB">
        <w:t>Datums:</w:t>
      </w:r>
    </w:p>
    <w:p w:rsidR="00B65F27" w:rsidRPr="004277CB" w:rsidRDefault="00B65F27" w:rsidP="00B65F27">
      <w:pPr>
        <w:spacing w:before="60" w:after="60"/>
        <w:jc w:val="both"/>
      </w:pPr>
    </w:p>
    <w:p w:rsidR="00B65F27" w:rsidRPr="004277CB" w:rsidRDefault="00B65F27" w:rsidP="00B65F27">
      <w:pPr>
        <w:spacing w:before="60" w:after="60"/>
        <w:jc w:val="both"/>
      </w:pPr>
      <w:r w:rsidRPr="004277CB">
        <w:t>Uzņēmuma vadītāja vai tā pilnvarotās personas paraksts, tā atšifrējums.</w:t>
      </w:r>
    </w:p>
    <w:p w:rsidR="003A60DB" w:rsidRPr="004277CB" w:rsidRDefault="003A60DB" w:rsidP="00B65F27">
      <w:pPr>
        <w:pStyle w:val="Header"/>
        <w:jc w:val="both"/>
        <w:rPr>
          <w:lang w:val="lv-LV"/>
        </w:rPr>
      </w:pPr>
    </w:p>
    <w:p w:rsidR="00827F51" w:rsidRPr="003454C8" w:rsidRDefault="00827F51" w:rsidP="00827F51">
      <w:pPr>
        <w:pStyle w:val="Header"/>
        <w:jc w:val="both"/>
        <w:rPr>
          <w:i/>
          <w:sz w:val="20"/>
          <w:szCs w:val="20"/>
          <w:lang w:val="lv-LV"/>
        </w:rPr>
      </w:pPr>
      <w:r w:rsidRPr="003454C8">
        <w:rPr>
          <w:i/>
          <w:sz w:val="20"/>
          <w:szCs w:val="20"/>
          <w:lang w:val="lv-LV"/>
        </w:rPr>
        <w:t>*lūdzam norādīt tādu kontaktpersonu, adresi un sakaru līdzekļus, ar kuriem pasūtītājs var sazināties ar pretendentu vai tā pārstāvi konkrētā iepirkuma jautājumos. Pretendentam ir jābūt sasniedzamam norādītajā kontaktadresē un caur norādītajiem sakaru līdzekļiem, kurus nepieciešamības gadījumā pasūtītājs izmantos komunikācijai ar pretendentu, iepirkuma ietvaros. Gadījumā, ja pretendents nav sasniedzams kādā no tā uzrādītajiem komunikācijas līdzekļiem vai adresēm, pasūtītājs neatbild par nesaņemto informāciju.</w:t>
      </w:r>
    </w:p>
    <w:p w:rsidR="003A60DB" w:rsidRPr="004277CB" w:rsidRDefault="003A60DB" w:rsidP="00827F51">
      <w:pPr>
        <w:pStyle w:val="Header"/>
        <w:jc w:val="both"/>
        <w:rPr>
          <w:lang w:val="lv-LV"/>
        </w:rPr>
      </w:pPr>
    </w:p>
    <w:p w:rsidR="003A60DB" w:rsidRPr="004277CB" w:rsidRDefault="003A60DB" w:rsidP="00827F51">
      <w:pPr>
        <w:jc w:val="both"/>
        <w:rPr>
          <w:rFonts w:ascii="Tahoma" w:hAnsi="Tahoma" w:cs="Tahoma"/>
          <w:sz w:val="20"/>
          <w:szCs w:val="20"/>
        </w:rPr>
      </w:pPr>
    </w:p>
    <w:p w:rsidR="009A0618" w:rsidRPr="004277CB" w:rsidRDefault="009A0618" w:rsidP="003A60DB">
      <w:pPr>
        <w:rPr>
          <w:rFonts w:ascii="Tahoma" w:hAnsi="Tahoma" w:cs="Tahoma"/>
          <w:sz w:val="20"/>
          <w:szCs w:val="20"/>
        </w:rPr>
      </w:pPr>
    </w:p>
    <w:p w:rsidR="00FA664E" w:rsidRPr="007C009D" w:rsidRDefault="003A60DB" w:rsidP="00FA664E">
      <w:pPr>
        <w:pStyle w:val="NoSpacing"/>
        <w:jc w:val="right"/>
        <w:rPr>
          <w:sz w:val="20"/>
          <w:szCs w:val="20"/>
        </w:rPr>
      </w:pPr>
      <w:r w:rsidRPr="004277CB">
        <w:br w:type="page"/>
      </w:r>
      <w:r w:rsidRPr="007C009D">
        <w:rPr>
          <w:sz w:val="20"/>
          <w:szCs w:val="20"/>
        </w:rPr>
        <w:lastRenderedPageBreak/>
        <w:t>2</w:t>
      </w:r>
      <w:r w:rsidR="00FA664E" w:rsidRPr="007C009D">
        <w:rPr>
          <w:sz w:val="20"/>
          <w:szCs w:val="20"/>
        </w:rPr>
        <w:t>.p</w:t>
      </w:r>
      <w:r w:rsidR="00FA664E" w:rsidRPr="007C009D">
        <w:rPr>
          <w:bCs/>
          <w:sz w:val="20"/>
          <w:szCs w:val="20"/>
        </w:rPr>
        <w:t>i</w:t>
      </w:r>
      <w:r w:rsidR="00FA664E" w:rsidRPr="007C009D">
        <w:rPr>
          <w:sz w:val="20"/>
          <w:szCs w:val="20"/>
        </w:rPr>
        <w:t>elikums</w:t>
      </w:r>
    </w:p>
    <w:p w:rsidR="0095768A" w:rsidRPr="007C009D" w:rsidRDefault="0095768A" w:rsidP="0095768A">
      <w:pPr>
        <w:pStyle w:val="NoSpacing"/>
        <w:jc w:val="right"/>
        <w:rPr>
          <w:sz w:val="20"/>
          <w:szCs w:val="20"/>
        </w:rPr>
      </w:pPr>
      <w:r w:rsidRPr="007C009D">
        <w:rPr>
          <w:sz w:val="20"/>
          <w:szCs w:val="20"/>
        </w:rPr>
        <w:t>Iepirkuma „Valsts izglītības attīstības aģentūras darbinieku veselības apdrošināšana” nolikumam</w:t>
      </w:r>
    </w:p>
    <w:p w:rsidR="0043433F" w:rsidRPr="007C009D" w:rsidRDefault="0043433F" w:rsidP="0043433F">
      <w:pPr>
        <w:pStyle w:val="NoSpacing"/>
        <w:jc w:val="right"/>
        <w:rPr>
          <w:sz w:val="20"/>
          <w:szCs w:val="20"/>
        </w:rPr>
      </w:pPr>
      <w:r w:rsidRPr="007C009D">
        <w:rPr>
          <w:sz w:val="20"/>
          <w:szCs w:val="20"/>
        </w:rPr>
        <w:t>Iepirkuma identifikācijas Nr. VIAA 201</w:t>
      </w:r>
      <w:r w:rsidR="009435DB">
        <w:rPr>
          <w:sz w:val="20"/>
          <w:szCs w:val="20"/>
        </w:rPr>
        <w:t>7</w:t>
      </w:r>
      <w:r w:rsidR="001348E8" w:rsidRPr="007C009D">
        <w:rPr>
          <w:sz w:val="20"/>
          <w:szCs w:val="20"/>
        </w:rPr>
        <w:t>/0</w:t>
      </w:r>
      <w:r w:rsidR="009435DB">
        <w:rPr>
          <w:sz w:val="20"/>
          <w:szCs w:val="20"/>
        </w:rPr>
        <w:t>6</w:t>
      </w:r>
    </w:p>
    <w:p w:rsidR="009F0E08" w:rsidRPr="004277CB" w:rsidRDefault="009F0E08" w:rsidP="00F74986">
      <w:pPr>
        <w:jc w:val="center"/>
        <w:rPr>
          <w:b/>
        </w:rPr>
      </w:pPr>
    </w:p>
    <w:p w:rsidR="00F74986" w:rsidRPr="004277CB" w:rsidRDefault="00F74986" w:rsidP="00F74986">
      <w:pPr>
        <w:jc w:val="center"/>
        <w:rPr>
          <w:b/>
        </w:rPr>
      </w:pPr>
      <w:r w:rsidRPr="004277CB">
        <w:rPr>
          <w:b/>
        </w:rPr>
        <w:t>TEHNISKĀ SPECIFIKĀCIJA</w:t>
      </w:r>
    </w:p>
    <w:p w:rsidR="00DC52F2" w:rsidRPr="004277CB" w:rsidRDefault="00DC52F2" w:rsidP="00F74986">
      <w:pPr>
        <w:jc w:val="center"/>
        <w:rPr>
          <w:b/>
        </w:rPr>
      </w:pPr>
    </w:p>
    <w:p w:rsidR="0095768A" w:rsidRPr="004277CB" w:rsidRDefault="0095768A" w:rsidP="0034378B">
      <w:pPr>
        <w:numPr>
          <w:ilvl w:val="0"/>
          <w:numId w:val="1"/>
        </w:numPr>
        <w:ind w:left="0" w:firstLine="0"/>
        <w:jc w:val="both"/>
      </w:pPr>
      <w:bookmarkStart w:id="25" w:name="Text18"/>
      <w:r w:rsidRPr="004277CB">
        <w:t>Atbilstoši Pasūtītāja izvirzītajām prasībām Pretendentam ir jānodrošina šāds minimālais apdrošināšanas segums:</w:t>
      </w:r>
    </w:p>
    <w:p w:rsidR="0095768A" w:rsidRPr="004277CB" w:rsidRDefault="0095768A" w:rsidP="0034378B">
      <w:pPr>
        <w:numPr>
          <w:ilvl w:val="1"/>
          <w:numId w:val="1"/>
        </w:numPr>
        <w:ind w:left="0" w:firstLine="0"/>
        <w:jc w:val="both"/>
      </w:pPr>
      <w:r w:rsidRPr="004277CB">
        <w:t xml:space="preserve">Pamata programma. Pretendents iesniedz piedāvājumu pakalpojumiem, kura apdrošināšanas prēmija nepārsniedz 213,43 EUR (divi simti trīspadsmit </w:t>
      </w:r>
      <w:proofErr w:type="spellStart"/>
      <w:r w:rsidRPr="004277CB">
        <w:rPr>
          <w:i/>
        </w:rPr>
        <w:t>euro</w:t>
      </w:r>
      <w:proofErr w:type="spellEnd"/>
      <w:r w:rsidRPr="004277CB">
        <w:t xml:space="preserve"> un četrdesmit trīs centi) </w:t>
      </w:r>
      <w:r w:rsidR="00F262C6" w:rsidRPr="004277CB">
        <w:t xml:space="preserve">gadā </w:t>
      </w:r>
      <w:r w:rsidR="001362A8" w:rsidRPr="004277CB">
        <w:t>vienam darbiniekam;</w:t>
      </w:r>
    </w:p>
    <w:p w:rsidR="0095768A" w:rsidRPr="007C009D" w:rsidRDefault="0095768A" w:rsidP="0034378B">
      <w:pPr>
        <w:numPr>
          <w:ilvl w:val="1"/>
          <w:numId w:val="1"/>
        </w:numPr>
        <w:ind w:left="0" w:firstLine="0"/>
        <w:jc w:val="both"/>
      </w:pPr>
      <w:r w:rsidRPr="004277CB">
        <w:t xml:space="preserve">Pacienta iemaksas 100% apmērā par ambulatorām un stacionārām pacienta iemaksām, </w:t>
      </w:r>
      <w:r w:rsidRPr="004277CB">
        <w:t xml:space="preserve">pamatojoties uz spēkā esošiem MK noteikumiem, minimālā apdrošinājuma summa </w:t>
      </w:r>
      <w:r w:rsidRPr="007C009D">
        <w:t>600 EUR</w:t>
      </w:r>
      <w:r w:rsidR="00F262C6" w:rsidRPr="007C009D">
        <w:t xml:space="preserve"> (seši simti </w:t>
      </w:r>
      <w:proofErr w:type="spellStart"/>
      <w:r w:rsidR="00F262C6" w:rsidRPr="007C009D">
        <w:rPr>
          <w:i/>
        </w:rPr>
        <w:t>euro</w:t>
      </w:r>
      <w:proofErr w:type="spellEnd"/>
      <w:r w:rsidR="00F262C6" w:rsidRPr="007C009D">
        <w:t>) gadā</w:t>
      </w:r>
      <w:r w:rsidRPr="007C009D">
        <w:t xml:space="preserve">; </w:t>
      </w:r>
    </w:p>
    <w:p w:rsidR="0095768A" w:rsidRPr="007C009D" w:rsidRDefault="0095768A" w:rsidP="0034378B">
      <w:pPr>
        <w:numPr>
          <w:ilvl w:val="1"/>
          <w:numId w:val="1"/>
        </w:numPr>
        <w:tabs>
          <w:tab w:val="left" w:pos="735"/>
        </w:tabs>
        <w:ind w:left="0" w:firstLine="0"/>
        <w:jc w:val="both"/>
      </w:pPr>
      <w:r w:rsidRPr="007C009D">
        <w:t xml:space="preserve">Maksas ambulatorā aprūpe. Minimālā apdrošināšanas summa maksas ambulatorai aprūpei 700 EUR (septiņi simti </w:t>
      </w:r>
      <w:proofErr w:type="spellStart"/>
      <w:r w:rsidRPr="007C009D">
        <w:rPr>
          <w:i/>
        </w:rPr>
        <w:t>euro</w:t>
      </w:r>
      <w:proofErr w:type="spellEnd"/>
      <w:r w:rsidRPr="007C009D">
        <w:t>) gadā. Programmā iekļaujami šādi pakalpojumi:</w:t>
      </w:r>
    </w:p>
    <w:p w:rsidR="0095768A" w:rsidRPr="004277CB" w:rsidRDefault="0095768A" w:rsidP="0034378B">
      <w:pPr>
        <w:numPr>
          <w:ilvl w:val="2"/>
          <w:numId w:val="1"/>
        </w:numPr>
        <w:tabs>
          <w:tab w:val="left" w:pos="735"/>
        </w:tabs>
        <w:ind w:left="0" w:firstLine="0"/>
        <w:jc w:val="both"/>
      </w:pPr>
      <w:r w:rsidRPr="004277CB">
        <w:t>Ambulatorie maksas pakalpojumi</w:t>
      </w:r>
      <w:r w:rsidR="00AB092A" w:rsidRPr="004277CB">
        <w:t xml:space="preserve"> bez ārsta nosūtījuma</w:t>
      </w:r>
      <w:r w:rsidRPr="004277CB">
        <w:t>:</w:t>
      </w:r>
    </w:p>
    <w:p w:rsidR="0095768A" w:rsidRPr="004277CB" w:rsidRDefault="0095768A" w:rsidP="0034378B">
      <w:pPr>
        <w:numPr>
          <w:ilvl w:val="3"/>
          <w:numId w:val="1"/>
        </w:numPr>
        <w:tabs>
          <w:tab w:val="num" w:pos="0"/>
          <w:tab w:val="left" w:pos="735"/>
        </w:tabs>
        <w:ind w:left="0" w:firstLine="0"/>
        <w:jc w:val="both"/>
      </w:pPr>
      <w:r w:rsidRPr="004277CB">
        <w:t xml:space="preserve"> </w:t>
      </w:r>
      <w:r w:rsidRPr="004277CB">
        <w:rPr>
          <w:color w:val="000000"/>
        </w:rPr>
        <w:t xml:space="preserve">ārstu - speciālistu konsultācijas – </w:t>
      </w:r>
      <w:r w:rsidRPr="004277CB">
        <w:t xml:space="preserve">maksas ģimenes ārsts, </w:t>
      </w:r>
      <w:proofErr w:type="spellStart"/>
      <w:r w:rsidR="00AB092A" w:rsidRPr="004277CB">
        <w:t>internists</w:t>
      </w:r>
      <w:proofErr w:type="spellEnd"/>
      <w:r w:rsidR="00AB092A" w:rsidRPr="004277CB">
        <w:t xml:space="preserve">, </w:t>
      </w:r>
      <w:r w:rsidRPr="004277CB">
        <w:t>ķirurgs, neirologs, urologs, traumatologs</w:t>
      </w:r>
      <w:r w:rsidR="001774A9" w:rsidRPr="004277CB">
        <w:t xml:space="preserve">, </w:t>
      </w:r>
      <w:r w:rsidR="00ED577C" w:rsidRPr="004277CB">
        <w:t>ortopēds</w:t>
      </w:r>
      <w:r w:rsidRPr="004277CB">
        <w:t xml:space="preserve">, ginekologs, endokrinologs, kardiologs, </w:t>
      </w:r>
      <w:proofErr w:type="spellStart"/>
      <w:r w:rsidRPr="004277CB">
        <w:t>reimatologs</w:t>
      </w:r>
      <w:proofErr w:type="spellEnd"/>
      <w:r w:rsidRPr="004277CB">
        <w:t xml:space="preserve">, nefrologs, </w:t>
      </w:r>
      <w:proofErr w:type="spellStart"/>
      <w:r w:rsidRPr="004277CB">
        <w:t>gastroenterologs</w:t>
      </w:r>
      <w:proofErr w:type="spellEnd"/>
      <w:r w:rsidRPr="004277CB">
        <w:t xml:space="preserve">, proktologs, </w:t>
      </w:r>
      <w:proofErr w:type="spellStart"/>
      <w:r w:rsidRPr="004277CB">
        <w:t>otolaringologs</w:t>
      </w:r>
      <w:proofErr w:type="spellEnd"/>
      <w:r w:rsidRPr="004277CB">
        <w:t xml:space="preserve">, </w:t>
      </w:r>
      <w:proofErr w:type="spellStart"/>
      <w:r w:rsidRPr="004277CB">
        <w:t>oftalmologs</w:t>
      </w:r>
      <w:proofErr w:type="spellEnd"/>
      <w:r w:rsidRPr="004277CB">
        <w:t xml:space="preserve">, arodslimību vai arodveselības ārsts, dermatologs u.c. </w:t>
      </w:r>
      <w:r w:rsidR="00AB092A" w:rsidRPr="004277CB">
        <w:t>Pirmreizējas un atkārtotas k</w:t>
      </w:r>
      <w:r w:rsidRPr="004277CB">
        <w:t>onsultācijas apmaksa ne mazāk kā 2</w:t>
      </w:r>
      <w:r w:rsidR="004C1089" w:rsidRPr="004277CB">
        <w:t xml:space="preserve">1 </w:t>
      </w:r>
      <w:r w:rsidRPr="004277CB">
        <w:t>EUR.</w:t>
      </w:r>
    </w:p>
    <w:p w:rsidR="0095768A" w:rsidRPr="004277CB" w:rsidRDefault="001362A8" w:rsidP="0034378B">
      <w:pPr>
        <w:numPr>
          <w:ilvl w:val="3"/>
          <w:numId w:val="1"/>
        </w:numPr>
        <w:tabs>
          <w:tab w:val="num" w:pos="0"/>
          <w:tab w:val="left" w:pos="735"/>
        </w:tabs>
        <w:ind w:left="0" w:firstLine="0"/>
        <w:jc w:val="both"/>
      </w:pPr>
      <w:r w:rsidRPr="004277CB">
        <w:t xml:space="preserve"> </w:t>
      </w:r>
      <w:r w:rsidR="0095768A" w:rsidRPr="004277CB">
        <w:t>ārstniecības personāla mājas vizīte, t.sk.</w:t>
      </w:r>
      <w:r w:rsidR="00456246" w:rsidRPr="004277CB">
        <w:t xml:space="preserve"> </w:t>
      </w:r>
      <w:r w:rsidR="0095768A" w:rsidRPr="004277CB">
        <w:t>transporta izmaksas;</w:t>
      </w:r>
    </w:p>
    <w:p w:rsidR="0095768A" w:rsidRPr="004277CB" w:rsidRDefault="001362A8" w:rsidP="0034378B">
      <w:pPr>
        <w:numPr>
          <w:ilvl w:val="3"/>
          <w:numId w:val="1"/>
        </w:numPr>
        <w:tabs>
          <w:tab w:val="num" w:pos="0"/>
          <w:tab w:val="left" w:pos="735"/>
        </w:tabs>
        <w:ind w:left="0" w:firstLine="0"/>
        <w:jc w:val="both"/>
      </w:pPr>
      <w:r w:rsidRPr="004277CB">
        <w:rPr>
          <w:color w:val="000000"/>
        </w:rPr>
        <w:t xml:space="preserve"> </w:t>
      </w:r>
      <w:r w:rsidR="0095768A" w:rsidRPr="004277CB">
        <w:rPr>
          <w:color w:val="000000"/>
        </w:rPr>
        <w:t xml:space="preserve">obligātās veselības pārbaudes, saskaņā ar Ministru kabineta </w:t>
      </w:r>
      <w:proofErr w:type="gramStart"/>
      <w:r w:rsidR="003454C8">
        <w:t>2009.gada</w:t>
      </w:r>
      <w:proofErr w:type="gramEnd"/>
      <w:r w:rsidR="003454C8">
        <w:t xml:space="preserve"> 10.marta</w:t>
      </w:r>
      <w:r w:rsidR="003454C8" w:rsidRPr="004277CB">
        <w:rPr>
          <w:color w:val="000000"/>
        </w:rPr>
        <w:t xml:space="preserve"> </w:t>
      </w:r>
      <w:r w:rsidR="0095768A" w:rsidRPr="004277CB">
        <w:rPr>
          <w:color w:val="000000"/>
        </w:rPr>
        <w:t xml:space="preserve">noteikumiem Nr.219 “Kārtība, kādā veicama obligātā veselības pārbaude”, darba pienākumu </w:t>
      </w:r>
      <w:r w:rsidR="003454C8">
        <w:rPr>
          <w:color w:val="000000"/>
        </w:rPr>
        <w:t>veikšanai nepieciešamajā apjomā,</w:t>
      </w:r>
      <w:r w:rsidR="00DB08EB" w:rsidRPr="004277CB">
        <w:rPr>
          <w:color w:val="000000"/>
        </w:rPr>
        <w:t xml:space="preserve"> </w:t>
      </w:r>
      <w:r w:rsidR="00DB08EB" w:rsidRPr="004277CB">
        <w:t xml:space="preserve">pakalpojumu apmaksa 100% apmērā Pretendenta </w:t>
      </w:r>
      <w:proofErr w:type="spellStart"/>
      <w:r w:rsidR="00DB08EB" w:rsidRPr="004277CB">
        <w:t>līgumiestādēs</w:t>
      </w:r>
      <w:proofErr w:type="spellEnd"/>
      <w:r w:rsidR="00E267F8" w:rsidRPr="004277CB">
        <w:t>.</w:t>
      </w:r>
    </w:p>
    <w:p w:rsidR="0095768A" w:rsidRPr="004277CB" w:rsidRDefault="001362A8" w:rsidP="0034378B">
      <w:pPr>
        <w:numPr>
          <w:ilvl w:val="3"/>
          <w:numId w:val="1"/>
        </w:numPr>
        <w:tabs>
          <w:tab w:val="num" w:pos="0"/>
          <w:tab w:val="left" w:pos="735"/>
        </w:tabs>
        <w:ind w:left="0" w:firstLine="0"/>
        <w:jc w:val="both"/>
      </w:pPr>
      <w:r w:rsidRPr="004277CB">
        <w:t xml:space="preserve"> </w:t>
      </w:r>
      <w:r w:rsidR="005834D7" w:rsidRPr="004277CB">
        <w:t>jebk</w:t>
      </w:r>
      <w:r w:rsidR="00BC7304" w:rsidRPr="004277CB">
        <w:t>ura</w:t>
      </w:r>
      <w:r w:rsidR="005834D7" w:rsidRPr="004277CB">
        <w:t xml:space="preserve"> veida </w:t>
      </w:r>
      <w:r w:rsidR="0095768A" w:rsidRPr="004277CB">
        <w:t xml:space="preserve">vakcinācija – </w:t>
      </w:r>
      <w:r w:rsidR="00E267F8" w:rsidRPr="004277CB">
        <w:t xml:space="preserve">minimālais limits </w:t>
      </w:r>
      <w:r w:rsidR="00AB092A" w:rsidRPr="004277CB">
        <w:t>4</w:t>
      </w:r>
      <w:r w:rsidR="00E267F8" w:rsidRPr="004277CB">
        <w:t>0 EUR</w:t>
      </w:r>
      <w:r w:rsidR="00A0104D" w:rsidRPr="004277CB">
        <w:t xml:space="preserve"> (</w:t>
      </w:r>
      <w:r w:rsidR="00AB092A" w:rsidRPr="004277CB">
        <w:t>četrdesmit</w:t>
      </w:r>
      <w:r w:rsidR="00A0104D" w:rsidRPr="004277CB">
        <w:t xml:space="preserve"> </w:t>
      </w:r>
      <w:proofErr w:type="spellStart"/>
      <w:r w:rsidR="00A0104D" w:rsidRPr="004277CB">
        <w:rPr>
          <w:i/>
        </w:rPr>
        <w:t>euro</w:t>
      </w:r>
      <w:proofErr w:type="spellEnd"/>
      <w:r w:rsidR="00A0104D" w:rsidRPr="004277CB">
        <w:t>) gadā</w:t>
      </w:r>
      <w:r w:rsidR="00E267F8" w:rsidRPr="004277CB">
        <w:t>.</w:t>
      </w:r>
    </w:p>
    <w:p w:rsidR="007F0719" w:rsidRPr="004277CB" w:rsidRDefault="001362A8" w:rsidP="0034378B">
      <w:pPr>
        <w:numPr>
          <w:ilvl w:val="3"/>
          <w:numId w:val="1"/>
        </w:numPr>
        <w:tabs>
          <w:tab w:val="num" w:pos="0"/>
          <w:tab w:val="left" w:pos="735"/>
          <w:tab w:val="left" w:pos="993"/>
        </w:tabs>
        <w:ind w:left="0" w:firstLine="0"/>
        <w:jc w:val="both"/>
      </w:pPr>
      <w:r w:rsidRPr="004277CB">
        <w:rPr>
          <w:color w:val="000000"/>
        </w:rPr>
        <w:t xml:space="preserve"> </w:t>
      </w:r>
      <w:r w:rsidR="0095768A" w:rsidRPr="004277CB">
        <w:rPr>
          <w:color w:val="000000"/>
        </w:rPr>
        <w:t>valsts neatliekamā medicīniskā palīdzība 100% apmērā,</w:t>
      </w:r>
      <w:r w:rsidR="00AB63D8">
        <w:rPr>
          <w:color w:val="000000"/>
        </w:rPr>
        <w:t xml:space="preserve"> t.sk.</w:t>
      </w:r>
      <w:r w:rsidR="0095768A" w:rsidRPr="004277CB">
        <w:rPr>
          <w:color w:val="000000"/>
        </w:rPr>
        <w:t xml:space="preserve"> par daļēji pamatotu un nepamatotu izsaukumu; </w:t>
      </w:r>
    </w:p>
    <w:p w:rsidR="0095768A" w:rsidRPr="007F0719" w:rsidRDefault="0095768A" w:rsidP="0034378B">
      <w:pPr>
        <w:pStyle w:val="ListParagraph"/>
        <w:numPr>
          <w:ilvl w:val="2"/>
          <w:numId w:val="1"/>
        </w:numPr>
        <w:tabs>
          <w:tab w:val="left" w:pos="0"/>
          <w:tab w:val="left" w:pos="735"/>
        </w:tabs>
        <w:ind w:hanging="1440"/>
        <w:jc w:val="both"/>
        <w:rPr>
          <w:rFonts w:ascii="Times New Roman" w:hAnsi="Times New Roman"/>
          <w:sz w:val="24"/>
          <w:szCs w:val="24"/>
        </w:rPr>
      </w:pPr>
      <w:r w:rsidRPr="007F0719">
        <w:rPr>
          <w:rFonts w:ascii="Times New Roman" w:hAnsi="Times New Roman"/>
          <w:color w:val="000000"/>
          <w:sz w:val="24"/>
          <w:szCs w:val="24"/>
        </w:rPr>
        <w:t>Ar ģimenes vai ārstējošā ārsta nosūtījumu:</w:t>
      </w:r>
    </w:p>
    <w:p w:rsidR="0095768A" w:rsidRPr="004277CB" w:rsidRDefault="001362A8" w:rsidP="0034378B">
      <w:pPr>
        <w:numPr>
          <w:ilvl w:val="3"/>
          <w:numId w:val="1"/>
        </w:numPr>
        <w:tabs>
          <w:tab w:val="num" w:pos="0"/>
          <w:tab w:val="left" w:pos="735"/>
          <w:tab w:val="left" w:pos="993"/>
        </w:tabs>
        <w:ind w:left="0" w:firstLine="0"/>
        <w:jc w:val="both"/>
      </w:pPr>
      <w:r w:rsidRPr="004277CB">
        <w:rPr>
          <w:color w:val="000000"/>
        </w:rPr>
        <w:t xml:space="preserve"> </w:t>
      </w:r>
      <w:r w:rsidR="0095768A" w:rsidRPr="004277CB">
        <w:rPr>
          <w:color w:val="000000"/>
        </w:rPr>
        <w:t>medicīniskās procedūras un ārstnieciskas manipulācijas, t.sk. injekcijas, infūzijas, blokādes, pārsiešanas u.c.;</w:t>
      </w:r>
    </w:p>
    <w:p w:rsidR="0095768A" w:rsidRPr="004277CB" w:rsidRDefault="001362A8" w:rsidP="0034378B">
      <w:pPr>
        <w:numPr>
          <w:ilvl w:val="3"/>
          <w:numId w:val="1"/>
        </w:numPr>
        <w:tabs>
          <w:tab w:val="num" w:pos="0"/>
          <w:tab w:val="left" w:pos="735"/>
        </w:tabs>
        <w:ind w:left="0" w:firstLine="0"/>
        <w:jc w:val="both"/>
      </w:pPr>
      <w:r w:rsidRPr="004277CB">
        <w:rPr>
          <w:color w:val="000000"/>
        </w:rPr>
        <w:t xml:space="preserve"> </w:t>
      </w:r>
      <w:r w:rsidR="0095768A" w:rsidRPr="004277CB">
        <w:rPr>
          <w:color w:val="000000"/>
        </w:rPr>
        <w:t>plaša spektra laboratoriskie izmeklējumi -</w:t>
      </w:r>
      <w:r w:rsidR="00A16A47" w:rsidRPr="004277CB">
        <w:rPr>
          <w:color w:val="000000"/>
        </w:rPr>
        <w:t xml:space="preserve"> </w:t>
      </w:r>
      <w:r w:rsidR="00AB092A" w:rsidRPr="004277CB">
        <w:rPr>
          <w:spacing w:val="-5"/>
        </w:rPr>
        <w:t>pilna asins aina, urīna analīze, fēču izmeklējumi (</w:t>
      </w:r>
      <w:proofErr w:type="spellStart"/>
      <w:r w:rsidR="00AB092A" w:rsidRPr="004277CB">
        <w:rPr>
          <w:spacing w:val="-5"/>
        </w:rPr>
        <w:t>koprogramma</w:t>
      </w:r>
      <w:proofErr w:type="spellEnd"/>
      <w:r w:rsidR="00AB092A" w:rsidRPr="004277CB">
        <w:rPr>
          <w:spacing w:val="-5"/>
        </w:rPr>
        <w:t xml:space="preserve">, slēptās asinis), asins bioķīmiskie izmeklējumi (lipīdi, aknu testi un fermenti, olbaltumvielas, glikozes regulācija, slāpekļa vielu maiņa, elektrolīti, iekaisuma marķieri un </w:t>
      </w:r>
      <w:proofErr w:type="spellStart"/>
      <w:r w:rsidR="00AB092A" w:rsidRPr="004277CB">
        <w:rPr>
          <w:spacing w:val="-5"/>
        </w:rPr>
        <w:t>reimotesti</w:t>
      </w:r>
      <w:proofErr w:type="spellEnd"/>
      <w:r w:rsidR="00AB092A" w:rsidRPr="004277CB">
        <w:rPr>
          <w:spacing w:val="-5"/>
        </w:rPr>
        <w:t xml:space="preserve">), </w:t>
      </w:r>
      <w:r w:rsidR="00AB092A" w:rsidRPr="004277CB">
        <w:t>infekciju noteikšana (</w:t>
      </w:r>
      <w:proofErr w:type="spellStart"/>
      <w:r w:rsidR="00AB092A" w:rsidRPr="004277CB">
        <w:t>anti</w:t>
      </w:r>
      <w:proofErr w:type="spellEnd"/>
      <w:r w:rsidR="00AB092A" w:rsidRPr="004277CB">
        <w:t xml:space="preserve"> HCV un </w:t>
      </w:r>
      <w:proofErr w:type="spellStart"/>
      <w:r w:rsidR="00AB092A" w:rsidRPr="004277CB">
        <w:t>HbsAg</w:t>
      </w:r>
      <w:proofErr w:type="spellEnd"/>
      <w:r w:rsidR="00AB092A" w:rsidRPr="004277CB">
        <w:t xml:space="preserve">), </w:t>
      </w:r>
      <w:r w:rsidR="00AB092A" w:rsidRPr="004277CB">
        <w:rPr>
          <w:spacing w:val="-5"/>
        </w:rPr>
        <w:t xml:space="preserve">vairogdziedzera hormoni, </w:t>
      </w:r>
      <w:proofErr w:type="spellStart"/>
      <w:r w:rsidR="00AB092A" w:rsidRPr="004277CB">
        <w:rPr>
          <w:spacing w:val="-5"/>
        </w:rPr>
        <w:t>serozo</w:t>
      </w:r>
      <w:proofErr w:type="spellEnd"/>
      <w:r w:rsidR="00AB092A" w:rsidRPr="004277CB">
        <w:rPr>
          <w:spacing w:val="-5"/>
        </w:rPr>
        <w:t xml:space="preserve"> dobumu šķidrumu izmeklēšana, asins grupas noteikšana, </w:t>
      </w:r>
      <w:r w:rsidR="00AB092A" w:rsidRPr="004277CB">
        <w:t xml:space="preserve">iztriepju izmeklēšana, </w:t>
      </w:r>
      <w:proofErr w:type="spellStart"/>
      <w:r w:rsidR="00AB092A" w:rsidRPr="004277CB">
        <w:t>onkocitoloģiskā</w:t>
      </w:r>
      <w:proofErr w:type="spellEnd"/>
      <w:r w:rsidR="00AB092A" w:rsidRPr="004277CB">
        <w:t xml:space="preserve"> izmeklēšana</w:t>
      </w:r>
      <w:r w:rsidR="0095768A" w:rsidRPr="004277CB">
        <w:rPr>
          <w:bCs/>
          <w:color w:val="000000"/>
        </w:rPr>
        <w:t>, maksa par analīžu noņemšanu u.c.</w:t>
      </w:r>
      <w:r w:rsidR="003454C8">
        <w:rPr>
          <w:bCs/>
          <w:color w:val="000000"/>
        </w:rPr>
        <w:t>,</w:t>
      </w:r>
      <w:r w:rsidR="00DB08EB" w:rsidRPr="004277CB">
        <w:rPr>
          <w:bCs/>
          <w:color w:val="000000"/>
        </w:rPr>
        <w:t xml:space="preserve"> </w:t>
      </w:r>
      <w:r w:rsidR="00DB08EB" w:rsidRPr="004277CB">
        <w:t xml:space="preserve">pakalpojumu apmaksa 100% apmērā Pretendenta </w:t>
      </w:r>
      <w:proofErr w:type="spellStart"/>
      <w:r w:rsidR="00DB08EB" w:rsidRPr="004277CB">
        <w:t>līgumiestādēs</w:t>
      </w:r>
      <w:proofErr w:type="spellEnd"/>
      <w:r w:rsidRPr="004277CB">
        <w:t>;</w:t>
      </w:r>
    </w:p>
    <w:p w:rsidR="00AB092A" w:rsidRPr="004277CB" w:rsidRDefault="001362A8" w:rsidP="0034378B">
      <w:pPr>
        <w:numPr>
          <w:ilvl w:val="3"/>
          <w:numId w:val="1"/>
        </w:numPr>
        <w:tabs>
          <w:tab w:val="num" w:pos="0"/>
          <w:tab w:val="left" w:pos="735"/>
        </w:tabs>
        <w:ind w:left="0" w:firstLine="0"/>
        <w:jc w:val="both"/>
      </w:pPr>
      <w:r w:rsidRPr="004277CB">
        <w:rPr>
          <w:color w:val="000000"/>
        </w:rPr>
        <w:t xml:space="preserve"> </w:t>
      </w:r>
      <w:r w:rsidR="0095768A" w:rsidRPr="004277CB">
        <w:rPr>
          <w:color w:val="000000"/>
        </w:rPr>
        <w:t xml:space="preserve">diagnostiskie (instrumentālie) izmeklējumi - </w:t>
      </w:r>
      <w:proofErr w:type="spellStart"/>
      <w:r w:rsidR="0095768A" w:rsidRPr="004277CB">
        <w:rPr>
          <w:bCs/>
          <w:color w:val="000000"/>
        </w:rPr>
        <w:t>rentgendiagnostika</w:t>
      </w:r>
      <w:proofErr w:type="spellEnd"/>
      <w:r w:rsidR="0095768A" w:rsidRPr="004277CB">
        <w:rPr>
          <w:bCs/>
          <w:color w:val="000000"/>
        </w:rPr>
        <w:t xml:space="preserve"> orgāniem un ķermeņa daļām – </w:t>
      </w:r>
      <w:proofErr w:type="spellStart"/>
      <w:r w:rsidR="0095768A" w:rsidRPr="004277CB">
        <w:rPr>
          <w:bCs/>
          <w:color w:val="000000"/>
        </w:rPr>
        <w:t>rtg</w:t>
      </w:r>
      <w:proofErr w:type="spellEnd"/>
      <w:r w:rsidR="0095768A" w:rsidRPr="004277CB">
        <w:rPr>
          <w:bCs/>
          <w:color w:val="000000"/>
        </w:rPr>
        <w:t xml:space="preserve"> izmeklēšana vairākās plaknēs, digitālā fluorogrāfija, </w:t>
      </w:r>
      <w:proofErr w:type="spellStart"/>
      <w:r w:rsidR="0095768A" w:rsidRPr="004277CB">
        <w:rPr>
          <w:bCs/>
          <w:color w:val="000000"/>
        </w:rPr>
        <w:t>mammogrāfija</w:t>
      </w:r>
      <w:proofErr w:type="spellEnd"/>
      <w:r w:rsidR="0095768A" w:rsidRPr="004277CB">
        <w:rPr>
          <w:bCs/>
          <w:color w:val="000000"/>
        </w:rPr>
        <w:t>, gremošanas o</w:t>
      </w:r>
      <w:r w:rsidR="00AB092A" w:rsidRPr="004277CB">
        <w:rPr>
          <w:bCs/>
          <w:color w:val="000000"/>
        </w:rPr>
        <w:t xml:space="preserve">rgānu </w:t>
      </w:r>
      <w:proofErr w:type="spellStart"/>
      <w:r w:rsidR="00AB092A" w:rsidRPr="004277CB">
        <w:rPr>
          <w:bCs/>
          <w:color w:val="000000"/>
        </w:rPr>
        <w:t>kontrastizmeklēšana</w:t>
      </w:r>
      <w:proofErr w:type="spellEnd"/>
      <w:r w:rsidR="00AB092A" w:rsidRPr="004277CB">
        <w:rPr>
          <w:bCs/>
          <w:color w:val="000000"/>
        </w:rPr>
        <w:t xml:space="preserve"> u.c.,</w:t>
      </w:r>
      <w:r w:rsidRPr="004277CB">
        <w:rPr>
          <w:bCs/>
          <w:color w:val="000000"/>
        </w:rPr>
        <w:t xml:space="preserve"> </w:t>
      </w:r>
      <w:proofErr w:type="spellStart"/>
      <w:r w:rsidR="00AB092A" w:rsidRPr="004277CB">
        <w:rPr>
          <w:bCs/>
          <w:color w:val="000000"/>
        </w:rPr>
        <w:t>s</w:t>
      </w:r>
      <w:r w:rsidR="0095768A" w:rsidRPr="004277CB">
        <w:rPr>
          <w:bCs/>
          <w:color w:val="000000"/>
        </w:rPr>
        <w:t>onoskopiska</w:t>
      </w:r>
      <w:proofErr w:type="spellEnd"/>
      <w:r w:rsidR="0095768A" w:rsidRPr="004277CB">
        <w:rPr>
          <w:bCs/>
          <w:color w:val="000000"/>
        </w:rPr>
        <w:t xml:space="preserve"> un </w:t>
      </w:r>
      <w:proofErr w:type="spellStart"/>
      <w:r w:rsidR="0095768A" w:rsidRPr="004277CB">
        <w:rPr>
          <w:bCs/>
          <w:color w:val="000000"/>
        </w:rPr>
        <w:t>doplerografiska</w:t>
      </w:r>
      <w:proofErr w:type="spellEnd"/>
      <w:r w:rsidR="0095768A" w:rsidRPr="004277CB">
        <w:rPr>
          <w:bCs/>
          <w:color w:val="000000"/>
        </w:rPr>
        <w:t xml:space="preserve">, asinsvadu izmeklēšana, ultrasonogrāfija dažādām ķermeņa daļām un orgāniem – vēdera dobuma orgānu, locītavu, prostatas, limfmezglu </w:t>
      </w:r>
      <w:proofErr w:type="spellStart"/>
      <w:r w:rsidR="0095768A" w:rsidRPr="004277CB">
        <w:rPr>
          <w:bCs/>
          <w:color w:val="000000"/>
        </w:rPr>
        <w:t>u.c</w:t>
      </w:r>
      <w:proofErr w:type="spellEnd"/>
      <w:r w:rsidR="0095768A" w:rsidRPr="004277CB">
        <w:rPr>
          <w:bCs/>
          <w:color w:val="000000"/>
        </w:rPr>
        <w:t xml:space="preserve">, sirds neinvazīvie izmeklējumi </w:t>
      </w:r>
      <w:r w:rsidR="003454C8">
        <w:rPr>
          <w:bCs/>
          <w:color w:val="000000"/>
        </w:rPr>
        <w:t xml:space="preserve">– </w:t>
      </w:r>
      <w:r w:rsidR="0095768A" w:rsidRPr="004277CB">
        <w:rPr>
          <w:bCs/>
          <w:color w:val="000000"/>
        </w:rPr>
        <w:t xml:space="preserve">elektrokardiogramma, </w:t>
      </w:r>
      <w:proofErr w:type="spellStart"/>
      <w:r w:rsidR="0095768A" w:rsidRPr="004277CB">
        <w:rPr>
          <w:bCs/>
          <w:color w:val="000000"/>
        </w:rPr>
        <w:t>ehokardiogrāfija</w:t>
      </w:r>
      <w:proofErr w:type="spellEnd"/>
      <w:r w:rsidR="0095768A" w:rsidRPr="004277CB">
        <w:rPr>
          <w:bCs/>
          <w:color w:val="000000"/>
        </w:rPr>
        <w:t xml:space="preserve">, </w:t>
      </w:r>
      <w:proofErr w:type="spellStart"/>
      <w:r w:rsidR="0095768A" w:rsidRPr="004277CB">
        <w:rPr>
          <w:bCs/>
          <w:color w:val="000000"/>
        </w:rPr>
        <w:t>holteramonit</w:t>
      </w:r>
      <w:r w:rsidRPr="004277CB">
        <w:rPr>
          <w:bCs/>
          <w:color w:val="000000"/>
        </w:rPr>
        <w:t>orēšana</w:t>
      </w:r>
      <w:proofErr w:type="spellEnd"/>
      <w:r w:rsidRPr="004277CB">
        <w:rPr>
          <w:bCs/>
          <w:color w:val="000000"/>
        </w:rPr>
        <w:t xml:space="preserve">, </w:t>
      </w:r>
      <w:proofErr w:type="spellStart"/>
      <w:r w:rsidRPr="004277CB">
        <w:rPr>
          <w:bCs/>
          <w:color w:val="000000"/>
        </w:rPr>
        <w:t>veloergometrija</w:t>
      </w:r>
      <w:proofErr w:type="spellEnd"/>
      <w:r w:rsidRPr="004277CB">
        <w:rPr>
          <w:bCs/>
          <w:color w:val="000000"/>
        </w:rPr>
        <w:t xml:space="preserve">, u.c., </w:t>
      </w:r>
      <w:r w:rsidR="0095768A" w:rsidRPr="004277CB">
        <w:rPr>
          <w:bCs/>
          <w:color w:val="000000"/>
        </w:rPr>
        <w:t>kuņģa</w:t>
      </w:r>
      <w:r w:rsidR="003454C8">
        <w:rPr>
          <w:bCs/>
          <w:color w:val="000000"/>
        </w:rPr>
        <w:t xml:space="preserve"> –</w:t>
      </w:r>
      <w:r w:rsidR="0095768A" w:rsidRPr="004277CB">
        <w:rPr>
          <w:bCs/>
          <w:color w:val="000000"/>
        </w:rPr>
        <w:t xml:space="preserve"> zarnu trakta</w:t>
      </w:r>
      <w:proofErr w:type="gramStart"/>
      <w:r w:rsidR="0095768A" w:rsidRPr="004277CB">
        <w:rPr>
          <w:bCs/>
          <w:color w:val="000000"/>
        </w:rPr>
        <w:t xml:space="preserve">  </w:t>
      </w:r>
      <w:proofErr w:type="spellStart"/>
      <w:proofErr w:type="gramEnd"/>
      <w:r w:rsidR="0095768A" w:rsidRPr="004277CB">
        <w:rPr>
          <w:bCs/>
          <w:color w:val="000000"/>
        </w:rPr>
        <w:t>endoskopiskie</w:t>
      </w:r>
      <w:proofErr w:type="spellEnd"/>
      <w:r w:rsidR="0095768A" w:rsidRPr="004277CB">
        <w:rPr>
          <w:bCs/>
          <w:color w:val="000000"/>
        </w:rPr>
        <w:t xml:space="preserve"> izmeklējumi – fibrogastroskopija, kolonoskopija u.c., elptests, </w:t>
      </w:r>
      <w:proofErr w:type="spellStart"/>
      <w:r w:rsidR="0095768A" w:rsidRPr="004277CB">
        <w:rPr>
          <w:bCs/>
          <w:color w:val="000000"/>
        </w:rPr>
        <w:t>audiografija</w:t>
      </w:r>
      <w:proofErr w:type="spellEnd"/>
      <w:r w:rsidR="0095768A" w:rsidRPr="004277CB">
        <w:rPr>
          <w:bCs/>
          <w:color w:val="000000"/>
        </w:rPr>
        <w:t xml:space="preserve">, bronhoskopija, cistoskopija, elektroencefalogramma, </w:t>
      </w:r>
      <w:proofErr w:type="spellStart"/>
      <w:r w:rsidR="0095768A" w:rsidRPr="004277CB">
        <w:rPr>
          <w:bCs/>
          <w:color w:val="000000"/>
        </w:rPr>
        <w:t>elektromiografija</w:t>
      </w:r>
      <w:proofErr w:type="spellEnd"/>
      <w:r w:rsidR="0095768A" w:rsidRPr="004277CB">
        <w:rPr>
          <w:bCs/>
          <w:color w:val="000000"/>
        </w:rPr>
        <w:t xml:space="preserve"> u.c. izmeklējumi. </w:t>
      </w:r>
    </w:p>
    <w:p w:rsidR="00592803" w:rsidRPr="004277CB" w:rsidRDefault="00AB092A" w:rsidP="0034378B">
      <w:pPr>
        <w:numPr>
          <w:ilvl w:val="3"/>
          <w:numId w:val="1"/>
        </w:numPr>
        <w:tabs>
          <w:tab w:val="num" w:pos="0"/>
          <w:tab w:val="left" w:pos="735"/>
        </w:tabs>
        <w:ind w:left="0" w:firstLine="0"/>
        <w:jc w:val="both"/>
      </w:pPr>
      <w:r w:rsidRPr="004277CB">
        <w:rPr>
          <w:bCs/>
          <w:color w:val="000000"/>
        </w:rPr>
        <w:t xml:space="preserve"> </w:t>
      </w:r>
      <w:r w:rsidR="001362A8" w:rsidRPr="004277CB">
        <w:rPr>
          <w:bCs/>
          <w:color w:val="000000"/>
        </w:rPr>
        <w:t>d</w:t>
      </w:r>
      <w:r w:rsidR="0095768A" w:rsidRPr="004277CB">
        <w:rPr>
          <w:bCs/>
          <w:color w:val="000000"/>
        </w:rPr>
        <w:t xml:space="preserve">atortomogrāfijas, magnētiskās rezonanses, scintigrāfijas u.c. dārgo tehnoloģiju izmeklējumu limits ne mazāk kā 180 EUR (simtu astoņdesmit </w:t>
      </w:r>
      <w:proofErr w:type="spellStart"/>
      <w:r w:rsidR="0095768A" w:rsidRPr="004277CB">
        <w:rPr>
          <w:bCs/>
          <w:i/>
          <w:color w:val="000000"/>
        </w:rPr>
        <w:t>euro</w:t>
      </w:r>
      <w:proofErr w:type="spellEnd"/>
      <w:r w:rsidR="0095768A" w:rsidRPr="004277CB">
        <w:rPr>
          <w:bCs/>
          <w:color w:val="000000"/>
        </w:rPr>
        <w:t>)</w:t>
      </w:r>
      <w:r w:rsidR="00F262C6" w:rsidRPr="004277CB">
        <w:rPr>
          <w:bCs/>
          <w:color w:val="000000"/>
        </w:rPr>
        <w:t xml:space="preserve"> gadā</w:t>
      </w:r>
      <w:r w:rsidR="004C1089" w:rsidRPr="004277CB">
        <w:rPr>
          <w:bCs/>
          <w:color w:val="000000"/>
        </w:rPr>
        <w:t>;</w:t>
      </w:r>
    </w:p>
    <w:p w:rsidR="004C1089" w:rsidRPr="004277CB" w:rsidRDefault="007F0719" w:rsidP="0034378B">
      <w:pPr>
        <w:numPr>
          <w:ilvl w:val="3"/>
          <w:numId w:val="1"/>
        </w:numPr>
        <w:tabs>
          <w:tab w:val="num" w:pos="0"/>
          <w:tab w:val="left" w:pos="735"/>
          <w:tab w:val="num" w:pos="993"/>
        </w:tabs>
        <w:ind w:left="0" w:firstLine="0"/>
        <w:jc w:val="both"/>
      </w:pPr>
      <w:r>
        <w:rPr>
          <w:bCs/>
          <w:color w:val="000000"/>
        </w:rPr>
        <w:t xml:space="preserve"> </w:t>
      </w:r>
      <w:r w:rsidR="001362A8" w:rsidRPr="004277CB">
        <w:rPr>
          <w:bCs/>
          <w:color w:val="000000"/>
        </w:rPr>
        <w:t>f</w:t>
      </w:r>
      <w:r w:rsidR="004C1089" w:rsidRPr="004277CB">
        <w:rPr>
          <w:bCs/>
          <w:color w:val="000000"/>
        </w:rPr>
        <w:t>izikālās terapijas procedūras 10 reizes apdrošināšanas periodā</w:t>
      </w:r>
      <w:r w:rsidR="00592803" w:rsidRPr="004277CB">
        <w:rPr>
          <w:bCs/>
          <w:color w:val="000000"/>
        </w:rPr>
        <w:t xml:space="preserve">, vienas procedūras minimālas apmaksas limits 4 EUR </w:t>
      </w:r>
      <w:r w:rsidR="00BC1D7B">
        <w:rPr>
          <w:bCs/>
          <w:color w:val="000000"/>
        </w:rPr>
        <w:t xml:space="preserve">(četri </w:t>
      </w:r>
      <w:proofErr w:type="spellStart"/>
      <w:r w:rsidR="00BC1D7B" w:rsidRPr="004277CB">
        <w:rPr>
          <w:i/>
        </w:rPr>
        <w:t>euro</w:t>
      </w:r>
      <w:proofErr w:type="spellEnd"/>
      <w:r w:rsidR="00BC1D7B">
        <w:rPr>
          <w:i/>
        </w:rPr>
        <w:t>)</w:t>
      </w:r>
      <w:r w:rsidR="00BC1D7B">
        <w:rPr>
          <w:bCs/>
          <w:color w:val="000000"/>
        </w:rPr>
        <w:t xml:space="preserve"> </w:t>
      </w:r>
      <w:r w:rsidR="00592803" w:rsidRPr="004277CB">
        <w:rPr>
          <w:bCs/>
          <w:color w:val="000000"/>
        </w:rPr>
        <w:t>par procedūru</w:t>
      </w:r>
      <w:r w:rsidR="004C1089" w:rsidRPr="004277CB">
        <w:rPr>
          <w:bCs/>
          <w:color w:val="000000"/>
        </w:rPr>
        <w:t>.</w:t>
      </w:r>
    </w:p>
    <w:p w:rsidR="0095768A" w:rsidRPr="004277CB" w:rsidRDefault="00ED0B66" w:rsidP="0034378B">
      <w:pPr>
        <w:numPr>
          <w:ilvl w:val="1"/>
          <w:numId w:val="1"/>
        </w:numPr>
        <w:tabs>
          <w:tab w:val="left" w:pos="735"/>
          <w:tab w:val="num" w:pos="862"/>
        </w:tabs>
        <w:ind w:left="0" w:firstLine="0"/>
        <w:jc w:val="both"/>
      </w:pPr>
      <w:r>
        <w:lastRenderedPageBreak/>
        <w:t>Stacionāra aprūpe. Minimālā</w:t>
      </w:r>
      <w:r w:rsidR="0095768A" w:rsidRPr="004277CB">
        <w:t xml:space="preserve"> apdrošināšanas summa stacionārai aprūpei 1000 EUR (viens tūkstotis</w:t>
      </w:r>
      <w:r w:rsidR="00BC1D7B" w:rsidRPr="00BC1D7B">
        <w:rPr>
          <w:i/>
        </w:rPr>
        <w:t xml:space="preserve"> </w:t>
      </w:r>
      <w:proofErr w:type="spellStart"/>
      <w:r w:rsidR="00BC1D7B" w:rsidRPr="004277CB">
        <w:rPr>
          <w:i/>
        </w:rPr>
        <w:t>euro</w:t>
      </w:r>
      <w:proofErr w:type="spellEnd"/>
      <w:r w:rsidR="00BC1D7B">
        <w:t xml:space="preserve"> </w:t>
      </w:r>
      <w:r w:rsidR="0095768A" w:rsidRPr="004277CB">
        <w:t>) gadā. Programmā iekļaujami šādi pakalpojumi:</w:t>
      </w:r>
    </w:p>
    <w:p w:rsidR="0095768A" w:rsidRPr="003454C8" w:rsidRDefault="0095768A" w:rsidP="0034378B">
      <w:pPr>
        <w:numPr>
          <w:ilvl w:val="2"/>
          <w:numId w:val="1"/>
        </w:numPr>
        <w:tabs>
          <w:tab w:val="clear" w:pos="1440"/>
          <w:tab w:val="num" w:pos="0"/>
          <w:tab w:val="left" w:pos="735"/>
        </w:tabs>
        <w:ind w:left="0" w:firstLine="0"/>
        <w:jc w:val="both"/>
      </w:pPr>
      <w:r w:rsidRPr="004277CB">
        <w:rPr>
          <w:color w:val="000000"/>
        </w:rPr>
        <w:t xml:space="preserve">Stacionāra maksas pakalpojumi, 100% apmērā, ar </w:t>
      </w:r>
      <w:r w:rsidRPr="003454C8">
        <w:rPr>
          <w:color w:val="000000"/>
        </w:rPr>
        <w:t xml:space="preserve">ārstējošā ārsta nosūtījumu. </w:t>
      </w:r>
      <w:r w:rsidRPr="003454C8">
        <w:t xml:space="preserve">Apdrošinājuma summa vienam saslimšanas gadījumam ne mazāka, kā </w:t>
      </w:r>
      <w:r w:rsidR="0082675F" w:rsidRPr="003454C8">
        <w:t>5</w:t>
      </w:r>
      <w:r w:rsidRPr="003454C8">
        <w:t>00 EUR (</w:t>
      </w:r>
      <w:r w:rsidR="0082675F" w:rsidRPr="003454C8">
        <w:t>pieci</w:t>
      </w:r>
      <w:r w:rsidRPr="003454C8">
        <w:t xml:space="preserve"> simti </w:t>
      </w:r>
      <w:proofErr w:type="spellStart"/>
      <w:r w:rsidRPr="003454C8">
        <w:rPr>
          <w:i/>
        </w:rPr>
        <w:t>euro</w:t>
      </w:r>
      <w:proofErr w:type="spellEnd"/>
      <w:r w:rsidRPr="003454C8">
        <w:t>), bez ierobežojumiem pacienta izvēlētā ārstniecības iestādē</w:t>
      </w:r>
      <w:r w:rsidR="00ED577C" w:rsidRPr="003454C8">
        <w:t>, bez saskaņošanas ar apdrošinātāju</w:t>
      </w:r>
      <w:r w:rsidRPr="003454C8">
        <w:t>:</w:t>
      </w:r>
    </w:p>
    <w:p w:rsidR="0095768A" w:rsidRPr="004277CB" w:rsidRDefault="0095768A" w:rsidP="0034378B">
      <w:pPr>
        <w:numPr>
          <w:ilvl w:val="3"/>
          <w:numId w:val="1"/>
        </w:numPr>
        <w:tabs>
          <w:tab w:val="left" w:pos="0"/>
          <w:tab w:val="num" w:pos="851"/>
        </w:tabs>
        <w:ind w:left="0" w:firstLine="0"/>
        <w:jc w:val="both"/>
        <w:rPr>
          <w:color w:val="000000"/>
        </w:rPr>
      </w:pPr>
      <w:r w:rsidRPr="003454C8">
        <w:rPr>
          <w:color w:val="000000"/>
        </w:rPr>
        <w:t>ārstēšanās diennakts stacionārā vai dienas stacionārā - diagnostika, konsultācijas</w:t>
      </w:r>
      <w:r w:rsidRPr="004277CB">
        <w:rPr>
          <w:color w:val="000000"/>
        </w:rPr>
        <w:t>;</w:t>
      </w:r>
    </w:p>
    <w:p w:rsidR="0095768A" w:rsidRPr="004277CB" w:rsidRDefault="0095768A" w:rsidP="0034378B">
      <w:pPr>
        <w:numPr>
          <w:ilvl w:val="3"/>
          <w:numId w:val="1"/>
        </w:numPr>
        <w:tabs>
          <w:tab w:val="left" w:pos="0"/>
          <w:tab w:val="num" w:pos="851"/>
        </w:tabs>
        <w:ind w:left="0" w:firstLine="0"/>
        <w:jc w:val="both"/>
        <w:rPr>
          <w:color w:val="000000"/>
        </w:rPr>
      </w:pPr>
      <w:r w:rsidRPr="004277CB">
        <w:rPr>
          <w:color w:val="000000"/>
        </w:rPr>
        <w:t>plānveida un neatliekamās operācijas diennakts stacionārā vai dienas stacionārā;</w:t>
      </w:r>
    </w:p>
    <w:p w:rsidR="0095768A" w:rsidRPr="004277CB" w:rsidRDefault="0095768A" w:rsidP="0034378B">
      <w:pPr>
        <w:numPr>
          <w:ilvl w:val="3"/>
          <w:numId w:val="1"/>
        </w:numPr>
        <w:tabs>
          <w:tab w:val="left" w:pos="0"/>
          <w:tab w:val="num" w:pos="851"/>
        </w:tabs>
        <w:ind w:left="0" w:firstLine="0"/>
        <w:jc w:val="both"/>
        <w:rPr>
          <w:color w:val="000000"/>
        </w:rPr>
      </w:pPr>
      <w:r w:rsidRPr="004277CB">
        <w:rPr>
          <w:color w:val="000000"/>
        </w:rPr>
        <w:t>ārstēšanās paaugstināta servisa apstākļos</w:t>
      </w:r>
      <w:r w:rsidRPr="004277CB">
        <w:t>.</w:t>
      </w:r>
    </w:p>
    <w:p w:rsidR="00592803" w:rsidRPr="004277CB" w:rsidRDefault="00592803" w:rsidP="00592803">
      <w:pPr>
        <w:tabs>
          <w:tab w:val="left" w:pos="0"/>
          <w:tab w:val="num" w:pos="1790"/>
        </w:tabs>
        <w:jc w:val="both"/>
        <w:rPr>
          <w:color w:val="000000"/>
        </w:rPr>
      </w:pPr>
    </w:p>
    <w:p w:rsidR="0095768A" w:rsidRPr="004277CB" w:rsidRDefault="0095768A" w:rsidP="0034378B">
      <w:pPr>
        <w:numPr>
          <w:ilvl w:val="0"/>
          <w:numId w:val="1"/>
        </w:numPr>
        <w:tabs>
          <w:tab w:val="left" w:pos="0"/>
        </w:tabs>
        <w:jc w:val="both"/>
      </w:pPr>
      <w:r w:rsidRPr="004277CB">
        <w:t>Atbilstoši Pasūtītāja izvirzītajām prasībām Pretendentam jānodrošina iespēja no personīgajiem līdzekļiem iegādāties</w:t>
      </w:r>
      <w:r w:rsidRPr="004277CB">
        <w:rPr>
          <w:b/>
        </w:rPr>
        <w:t xml:space="preserve"> </w:t>
      </w:r>
      <w:r w:rsidRPr="004277CB">
        <w:t>papildprogrammas. Pretendents nosaka apdrošināšanas prēmijas</w:t>
      </w:r>
      <w:r w:rsidR="00BF194E">
        <w:t>,</w:t>
      </w:r>
      <w:r w:rsidRPr="004277CB">
        <w:t xml:space="preserve"> ievērojot cilvēku skaitu, k</w:t>
      </w:r>
      <w:r w:rsidR="001362A8" w:rsidRPr="004277CB">
        <w:t>as noradīts finanšu piedāvājumā:</w:t>
      </w:r>
    </w:p>
    <w:p w:rsidR="0095768A" w:rsidRPr="004277CB" w:rsidRDefault="0095768A" w:rsidP="0034378B">
      <w:pPr>
        <w:pStyle w:val="ListParagraph"/>
        <w:numPr>
          <w:ilvl w:val="1"/>
          <w:numId w:val="1"/>
        </w:numPr>
        <w:suppressAutoHyphens/>
        <w:ind w:left="0" w:firstLine="0"/>
        <w:contextualSpacing w:val="0"/>
        <w:jc w:val="both"/>
        <w:rPr>
          <w:rFonts w:ascii="Times New Roman" w:hAnsi="Times New Roman"/>
          <w:sz w:val="24"/>
          <w:szCs w:val="24"/>
        </w:rPr>
      </w:pPr>
      <w:r w:rsidRPr="004277CB">
        <w:rPr>
          <w:rFonts w:ascii="Times New Roman" w:hAnsi="Times New Roman"/>
          <w:color w:val="000000"/>
          <w:sz w:val="24"/>
          <w:szCs w:val="24"/>
          <w:u w:val="single"/>
        </w:rPr>
        <w:t>Medikamentu iegāde</w:t>
      </w:r>
      <w:r w:rsidRPr="004277CB">
        <w:rPr>
          <w:rFonts w:ascii="Times New Roman" w:hAnsi="Times New Roman"/>
          <w:color w:val="000000"/>
          <w:sz w:val="24"/>
          <w:szCs w:val="24"/>
        </w:rPr>
        <w:t xml:space="preserve">, bez medikamentu ierobežojuma grupām un saslimšanas gadījumiem, 50% atlaide, ar limitu </w:t>
      </w:r>
      <w:r w:rsidR="00ED577C" w:rsidRPr="004277CB">
        <w:rPr>
          <w:rFonts w:ascii="Times New Roman" w:hAnsi="Times New Roman"/>
          <w:color w:val="000000"/>
          <w:sz w:val="24"/>
          <w:szCs w:val="24"/>
        </w:rPr>
        <w:t>150</w:t>
      </w:r>
      <w:r w:rsidRPr="004277CB">
        <w:rPr>
          <w:rFonts w:ascii="Times New Roman" w:hAnsi="Times New Roman"/>
          <w:color w:val="000000"/>
          <w:sz w:val="24"/>
          <w:szCs w:val="24"/>
        </w:rPr>
        <w:t xml:space="preserve"> EUR (</w:t>
      </w:r>
      <w:r w:rsidR="004C1089" w:rsidRPr="004277CB">
        <w:rPr>
          <w:rFonts w:ascii="Times New Roman" w:hAnsi="Times New Roman"/>
          <w:color w:val="000000"/>
          <w:sz w:val="24"/>
          <w:szCs w:val="24"/>
        </w:rPr>
        <w:t>viens simts</w:t>
      </w:r>
      <w:r w:rsidR="00D31EF7" w:rsidRPr="004277CB">
        <w:rPr>
          <w:rFonts w:ascii="Times New Roman" w:hAnsi="Times New Roman"/>
          <w:color w:val="000000"/>
          <w:sz w:val="24"/>
          <w:szCs w:val="24"/>
        </w:rPr>
        <w:t xml:space="preserve"> piecdesmit </w:t>
      </w:r>
      <w:proofErr w:type="spellStart"/>
      <w:r w:rsidRPr="004277CB">
        <w:rPr>
          <w:rFonts w:ascii="Times New Roman" w:hAnsi="Times New Roman"/>
          <w:i/>
          <w:color w:val="000000"/>
          <w:sz w:val="24"/>
          <w:szCs w:val="24"/>
        </w:rPr>
        <w:t>euro</w:t>
      </w:r>
      <w:proofErr w:type="spellEnd"/>
      <w:r w:rsidRPr="004277CB">
        <w:rPr>
          <w:rFonts w:ascii="Times New Roman" w:hAnsi="Times New Roman"/>
          <w:color w:val="000000"/>
          <w:sz w:val="24"/>
          <w:szCs w:val="24"/>
        </w:rPr>
        <w:t>)</w:t>
      </w:r>
      <w:r w:rsidR="00F262C6" w:rsidRPr="004277CB">
        <w:rPr>
          <w:rFonts w:ascii="Times New Roman" w:hAnsi="Times New Roman"/>
          <w:color w:val="000000"/>
          <w:sz w:val="24"/>
          <w:szCs w:val="24"/>
        </w:rPr>
        <w:t xml:space="preserve"> gadā</w:t>
      </w:r>
      <w:r w:rsidRPr="004277CB">
        <w:rPr>
          <w:rFonts w:ascii="Times New Roman" w:hAnsi="Times New Roman"/>
          <w:color w:val="000000"/>
          <w:sz w:val="24"/>
          <w:szCs w:val="24"/>
        </w:rPr>
        <w:t xml:space="preserve">; </w:t>
      </w:r>
    </w:p>
    <w:p w:rsidR="0095768A" w:rsidRPr="004277CB" w:rsidRDefault="0095768A" w:rsidP="0034378B">
      <w:pPr>
        <w:numPr>
          <w:ilvl w:val="1"/>
          <w:numId w:val="1"/>
        </w:numPr>
        <w:tabs>
          <w:tab w:val="num" w:pos="1134"/>
          <w:tab w:val="num" w:pos="1560"/>
        </w:tabs>
        <w:suppressAutoHyphens/>
        <w:ind w:left="0" w:firstLine="0"/>
        <w:jc w:val="both"/>
        <w:rPr>
          <w:color w:val="000000"/>
        </w:rPr>
      </w:pPr>
      <w:r w:rsidRPr="004277CB">
        <w:rPr>
          <w:color w:val="000000"/>
          <w:u w:val="single"/>
        </w:rPr>
        <w:t>Zobārstn</w:t>
      </w:r>
      <w:r w:rsidR="00A0104D" w:rsidRPr="004277CB">
        <w:rPr>
          <w:color w:val="000000"/>
          <w:u w:val="single"/>
        </w:rPr>
        <w:t xml:space="preserve">iecības, mutes dobuma higiēnas </w:t>
      </w:r>
      <w:r w:rsidR="00A0104D" w:rsidRPr="004277CB">
        <w:rPr>
          <w:color w:val="000000"/>
        </w:rPr>
        <w:t>pakalpojumus</w:t>
      </w:r>
      <w:r w:rsidR="00ED0B66">
        <w:rPr>
          <w:color w:val="000000"/>
        </w:rPr>
        <w:t>,</w:t>
      </w:r>
      <w:r w:rsidR="00A0104D" w:rsidRPr="004277CB">
        <w:rPr>
          <w:color w:val="000000"/>
        </w:rPr>
        <w:t xml:space="preserve"> </w:t>
      </w:r>
      <w:r w:rsidRPr="004277CB">
        <w:rPr>
          <w:color w:val="000000"/>
        </w:rPr>
        <w:t>50% atlaide, ar limitu 150 EUR (</w:t>
      </w:r>
      <w:r w:rsidR="003454C8">
        <w:rPr>
          <w:color w:val="000000"/>
        </w:rPr>
        <w:t>viens simts</w:t>
      </w:r>
      <w:r w:rsidRPr="004277CB">
        <w:rPr>
          <w:color w:val="000000"/>
        </w:rPr>
        <w:t xml:space="preserve"> piecdesmit </w:t>
      </w:r>
      <w:proofErr w:type="spellStart"/>
      <w:r w:rsidRPr="004277CB">
        <w:rPr>
          <w:i/>
          <w:color w:val="000000"/>
        </w:rPr>
        <w:t>euro</w:t>
      </w:r>
      <w:proofErr w:type="spellEnd"/>
      <w:r w:rsidRPr="004277CB">
        <w:rPr>
          <w:color w:val="000000"/>
        </w:rPr>
        <w:t>)</w:t>
      </w:r>
      <w:r w:rsidR="00F262C6" w:rsidRPr="004277CB">
        <w:rPr>
          <w:color w:val="000000"/>
        </w:rPr>
        <w:t xml:space="preserve"> gadā</w:t>
      </w:r>
      <w:r w:rsidRPr="004277CB">
        <w:rPr>
          <w:color w:val="000000"/>
        </w:rPr>
        <w:t>;</w:t>
      </w:r>
    </w:p>
    <w:p w:rsidR="0095768A" w:rsidRPr="004277CB" w:rsidRDefault="00E267F8" w:rsidP="0034378B">
      <w:pPr>
        <w:numPr>
          <w:ilvl w:val="1"/>
          <w:numId w:val="1"/>
        </w:numPr>
        <w:tabs>
          <w:tab w:val="num" w:pos="1134"/>
          <w:tab w:val="num" w:pos="1560"/>
        </w:tabs>
        <w:suppressAutoHyphens/>
        <w:ind w:left="0" w:firstLine="0"/>
        <w:jc w:val="both"/>
        <w:rPr>
          <w:color w:val="000000"/>
        </w:rPr>
      </w:pPr>
      <w:r w:rsidRPr="004277CB">
        <w:rPr>
          <w:color w:val="000000"/>
          <w:u w:val="single"/>
        </w:rPr>
        <w:t>Veselības veicināšanas (s</w:t>
      </w:r>
      <w:r w:rsidR="0095768A" w:rsidRPr="004277CB">
        <w:rPr>
          <w:color w:val="000000"/>
          <w:u w:val="single"/>
        </w:rPr>
        <w:t>porta</w:t>
      </w:r>
      <w:r w:rsidRPr="004277CB">
        <w:rPr>
          <w:color w:val="000000"/>
          <w:u w:val="single"/>
        </w:rPr>
        <w:t>)</w:t>
      </w:r>
      <w:r w:rsidR="0095768A" w:rsidRPr="004277CB">
        <w:rPr>
          <w:color w:val="000000"/>
          <w:u w:val="single"/>
        </w:rPr>
        <w:t xml:space="preserve"> </w:t>
      </w:r>
      <w:r w:rsidRPr="004277CB">
        <w:rPr>
          <w:color w:val="000000"/>
          <w:u w:val="single"/>
        </w:rPr>
        <w:t xml:space="preserve">programma </w:t>
      </w:r>
      <w:r w:rsidR="0095768A" w:rsidRPr="004277CB">
        <w:rPr>
          <w:color w:val="000000"/>
        </w:rPr>
        <w:t xml:space="preserve">4 reizes mēnesī, vienas reizes limits 5 EUR (pieci </w:t>
      </w:r>
      <w:proofErr w:type="spellStart"/>
      <w:r w:rsidR="0095768A" w:rsidRPr="004277CB">
        <w:rPr>
          <w:i/>
          <w:color w:val="000000"/>
        </w:rPr>
        <w:t>euro</w:t>
      </w:r>
      <w:proofErr w:type="spellEnd"/>
      <w:r w:rsidR="0095768A" w:rsidRPr="004277CB">
        <w:rPr>
          <w:color w:val="000000"/>
        </w:rPr>
        <w:t xml:space="preserve">), </w:t>
      </w:r>
      <w:r w:rsidR="0095768A" w:rsidRPr="004277CB">
        <w:t>iekļaujot trenažieru zāles, baseina, aerobikas nodarbību apmekl</w:t>
      </w:r>
      <w:r w:rsidR="001362A8" w:rsidRPr="004277CB">
        <w:t>ējumus, mēneša abonementa maksu;</w:t>
      </w:r>
    </w:p>
    <w:p w:rsidR="004C1089" w:rsidRPr="004277CB" w:rsidRDefault="004C1089" w:rsidP="0034378B">
      <w:pPr>
        <w:numPr>
          <w:ilvl w:val="1"/>
          <w:numId w:val="1"/>
        </w:numPr>
        <w:tabs>
          <w:tab w:val="num" w:pos="1134"/>
          <w:tab w:val="num" w:pos="1560"/>
        </w:tabs>
        <w:suppressAutoHyphens/>
        <w:ind w:left="0" w:firstLine="0"/>
        <w:jc w:val="both"/>
        <w:rPr>
          <w:color w:val="000000"/>
        </w:rPr>
      </w:pPr>
      <w:r w:rsidRPr="004277CB">
        <w:rPr>
          <w:bCs/>
          <w:color w:val="000000"/>
          <w:u w:val="single"/>
        </w:rPr>
        <w:t>Ambulatorā rehabilitācija ar limitu</w:t>
      </w:r>
      <w:r w:rsidRPr="004277CB">
        <w:rPr>
          <w:bCs/>
          <w:color w:val="000000"/>
        </w:rPr>
        <w:t xml:space="preserve"> 100 EUR (viens simts </w:t>
      </w:r>
      <w:proofErr w:type="spellStart"/>
      <w:r w:rsidRPr="004277CB">
        <w:rPr>
          <w:bCs/>
          <w:i/>
          <w:color w:val="000000"/>
        </w:rPr>
        <w:t>euro</w:t>
      </w:r>
      <w:proofErr w:type="spellEnd"/>
      <w:r w:rsidRPr="004277CB">
        <w:rPr>
          <w:bCs/>
          <w:color w:val="000000"/>
        </w:rPr>
        <w:t>) gadā programmas ietvaros apmaksā masāžu, manuālo terapiju, ūdens procedūras, ārstniecisko vingrošanu individuāli vai grupās, kā arī apmaksā ārstni</w:t>
      </w:r>
      <w:r w:rsidR="001362A8" w:rsidRPr="004277CB">
        <w:rPr>
          <w:bCs/>
          <w:color w:val="000000"/>
        </w:rPr>
        <w:t>eciskās vingrošanas abonementus;</w:t>
      </w:r>
    </w:p>
    <w:p w:rsidR="004C1089" w:rsidRPr="004277CB" w:rsidRDefault="004C1089" w:rsidP="0034378B">
      <w:pPr>
        <w:numPr>
          <w:ilvl w:val="1"/>
          <w:numId w:val="1"/>
        </w:numPr>
        <w:tabs>
          <w:tab w:val="num" w:pos="1134"/>
          <w:tab w:val="num" w:pos="1560"/>
        </w:tabs>
        <w:suppressAutoHyphens/>
        <w:ind w:left="0" w:firstLine="0"/>
        <w:jc w:val="both"/>
        <w:rPr>
          <w:color w:val="000000"/>
        </w:rPr>
      </w:pPr>
      <w:r w:rsidRPr="004277CB">
        <w:rPr>
          <w:color w:val="000000"/>
          <w:u w:val="single"/>
        </w:rPr>
        <w:t>Polise ar paplašinātu segumu</w:t>
      </w:r>
      <w:r w:rsidRPr="004277CB">
        <w:rPr>
          <w:color w:val="000000"/>
        </w:rPr>
        <w:t xml:space="preserve"> un/vai paaugstinātiem apdrošinājuma un/vai atlīdzības limitiem.</w:t>
      </w:r>
    </w:p>
    <w:p w:rsidR="0095768A" w:rsidRPr="004277CB" w:rsidRDefault="0095768A" w:rsidP="0034378B">
      <w:pPr>
        <w:numPr>
          <w:ilvl w:val="0"/>
          <w:numId w:val="1"/>
        </w:numPr>
        <w:suppressAutoHyphens/>
        <w:ind w:left="0" w:firstLine="0"/>
        <w:jc w:val="both"/>
        <w:rPr>
          <w:color w:val="000000"/>
        </w:rPr>
      </w:pPr>
      <w:r w:rsidRPr="004277CB">
        <w:t xml:space="preserve">Atbilstoši Pasūtītāja izvirzītajām prasībām Pretendentam ir </w:t>
      </w:r>
      <w:r w:rsidRPr="004277CB">
        <w:rPr>
          <w:u w:val="single"/>
        </w:rPr>
        <w:t>jāgarantē</w:t>
      </w:r>
      <w:r w:rsidRPr="004277CB">
        <w:rPr>
          <w:color w:val="000000"/>
        </w:rPr>
        <w:t>:</w:t>
      </w:r>
    </w:p>
    <w:p w:rsidR="0095768A" w:rsidRPr="004277CB" w:rsidRDefault="0095768A" w:rsidP="0034378B">
      <w:pPr>
        <w:numPr>
          <w:ilvl w:val="1"/>
          <w:numId w:val="1"/>
        </w:numPr>
        <w:suppressAutoHyphens/>
        <w:ind w:left="0" w:firstLine="0"/>
        <w:jc w:val="both"/>
        <w:rPr>
          <w:color w:val="000000"/>
        </w:rPr>
      </w:pPr>
      <w:r w:rsidRPr="004277CB">
        <w:t>Apdrošināšanas atlīdzības saņemšana par veselības aprūpes pak</w:t>
      </w:r>
      <w:r w:rsidR="006D2DFA">
        <w:t>alpojumiem ne vēlāk kā 5 (piec</w:t>
      </w:r>
      <w:r w:rsidR="00526CAA">
        <w:t>u</w:t>
      </w:r>
      <w:r w:rsidRPr="004277CB">
        <w:t>) darba dienu laikā no nepieciešam</w:t>
      </w:r>
      <w:r w:rsidR="005346B1">
        <w:t>o dokumentu iesniegšanas dienas</w:t>
      </w:r>
      <w:r w:rsidRPr="004277CB">
        <w:t xml:space="preserve"> saskaņā ar apdrošināšanas polises nosacījumiem;</w:t>
      </w:r>
    </w:p>
    <w:p w:rsidR="004C1089" w:rsidRPr="004277CB" w:rsidRDefault="004C1089" w:rsidP="0034378B">
      <w:pPr>
        <w:numPr>
          <w:ilvl w:val="1"/>
          <w:numId w:val="1"/>
        </w:numPr>
        <w:suppressAutoHyphens/>
        <w:ind w:left="0" w:firstLine="0"/>
        <w:jc w:val="both"/>
        <w:rPr>
          <w:color w:val="000000"/>
        </w:rPr>
      </w:pPr>
      <w:r w:rsidRPr="004277CB">
        <w:t xml:space="preserve">Akūtu un hronisku saslimšanu un to paasinājumu ārstēšanu. Kā arī saslimšanu ārstēšanu, kas sākušās pirms polises darbības sākuma; </w:t>
      </w:r>
    </w:p>
    <w:p w:rsidR="0095768A" w:rsidRPr="004277CB" w:rsidRDefault="0095768A" w:rsidP="0034378B">
      <w:pPr>
        <w:numPr>
          <w:ilvl w:val="1"/>
          <w:numId w:val="1"/>
        </w:numPr>
        <w:suppressAutoHyphens/>
        <w:ind w:left="0" w:firstLine="0"/>
        <w:jc w:val="both"/>
        <w:rPr>
          <w:color w:val="000000"/>
        </w:rPr>
      </w:pPr>
      <w:r w:rsidRPr="004277CB">
        <w:rPr>
          <w:color w:val="000000"/>
        </w:rPr>
        <w:t>Iespēja saņemt medicīniskos pakalpojumus klienta izvēlētā ārstniecības iestādē;</w:t>
      </w:r>
    </w:p>
    <w:p w:rsidR="0095768A" w:rsidRPr="004277CB" w:rsidRDefault="0095768A" w:rsidP="0034378B">
      <w:pPr>
        <w:numPr>
          <w:ilvl w:val="1"/>
          <w:numId w:val="1"/>
        </w:numPr>
        <w:suppressAutoHyphens/>
        <w:ind w:left="0" w:firstLine="0"/>
        <w:jc w:val="both"/>
        <w:rPr>
          <w:color w:val="000000"/>
        </w:rPr>
      </w:pPr>
      <w:r w:rsidRPr="004277CB">
        <w:rPr>
          <w:color w:val="000000"/>
        </w:rPr>
        <w:t xml:space="preserve">Pretendentam jābūt </w:t>
      </w:r>
      <w:r w:rsidR="00ED577C" w:rsidRPr="004277CB">
        <w:rPr>
          <w:color w:val="000000"/>
        </w:rPr>
        <w:t xml:space="preserve">vismaz </w:t>
      </w:r>
      <w:r w:rsidRPr="004277CB">
        <w:rPr>
          <w:color w:val="000000"/>
        </w:rPr>
        <w:t xml:space="preserve">30 (trīsdesmit) </w:t>
      </w:r>
      <w:proofErr w:type="spellStart"/>
      <w:r w:rsidRPr="004277CB">
        <w:rPr>
          <w:color w:val="000000"/>
        </w:rPr>
        <w:t>līgumiestādēm</w:t>
      </w:r>
      <w:proofErr w:type="spellEnd"/>
      <w:r w:rsidRPr="004277CB">
        <w:rPr>
          <w:color w:val="000000"/>
        </w:rPr>
        <w:t xml:space="preserve"> Rīgā un </w:t>
      </w:r>
      <w:r w:rsidR="00ED577C" w:rsidRPr="004277CB">
        <w:rPr>
          <w:color w:val="000000"/>
        </w:rPr>
        <w:t xml:space="preserve">vismaz </w:t>
      </w:r>
      <w:r w:rsidRPr="004277CB">
        <w:rPr>
          <w:color w:val="000000"/>
        </w:rPr>
        <w:t>70 (septiņdesmit)</w:t>
      </w:r>
      <w:r w:rsidR="001362A8" w:rsidRPr="004277CB">
        <w:rPr>
          <w:color w:val="000000"/>
        </w:rPr>
        <w:t xml:space="preserve"> </w:t>
      </w:r>
      <w:proofErr w:type="spellStart"/>
      <w:r w:rsidR="001362A8" w:rsidRPr="004277CB">
        <w:rPr>
          <w:color w:val="000000"/>
        </w:rPr>
        <w:t>līgumiestādēm</w:t>
      </w:r>
      <w:proofErr w:type="spellEnd"/>
      <w:r w:rsidR="009435DB">
        <w:rPr>
          <w:color w:val="000000"/>
        </w:rPr>
        <w:t xml:space="preserve"> citur Latvijas teritorijā</w:t>
      </w:r>
      <w:r w:rsidR="001362A8" w:rsidRPr="004277CB">
        <w:rPr>
          <w:color w:val="000000"/>
        </w:rPr>
        <w:t>;</w:t>
      </w:r>
    </w:p>
    <w:p w:rsidR="0095768A" w:rsidRPr="004277CB" w:rsidRDefault="0095768A" w:rsidP="0034378B">
      <w:pPr>
        <w:numPr>
          <w:ilvl w:val="1"/>
          <w:numId w:val="1"/>
        </w:numPr>
        <w:suppressAutoHyphens/>
        <w:ind w:left="0" w:firstLine="0"/>
        <w:jc w:val="both"/>
        <w:rPr>
          <w:color w:val="000000"/>
        </w:rPr>
      </w:pPr>
      <w:r w:rsidRPr="004277CB">
        <w:t xml:space="preserve">Iespēja Pasūtītājam veikt izmaiņas apdrošināto personu sarakstā </w:t>
      </w:r>
      <w:r w:rsidRPr="004277CB">
        <w:t>visā apdrošināšanas perioda laikā, iekļaujot tajā personas, kuras uzsākušas darba attiecības ar Pasūtītāju, vai pārtraukt Pasūtītāja darbinieka kartes darbību, ja darbinieks ir pārtraucis darba attiecības ar Pasūtītāju;</w:t>
      </w:r>
    </w:p>
    <w:p w:rsidR="0095768A" w:rsidRPr="004277CB" w:rsidRDefault="0095768A" w:rsidP="0034378B">
      <w:pPr>
        <w:numPr>
          <w:ilvl w:val="1"/>
          <w:numId w:val="1"/>
        </w:numPr>
        <w:suppressAutoHyphens/>
        <w:ind w:left="0" w:firstLine="0"/>
        <w:jc w:val="both"/>
      </w:pPr>
      <w:r w:rsidRPr="004277CB">
        <w:t>Iespēja Pasūtītāja darbiniekiem pēc brīvprātīgas izvēles 30 dienu laikā pēc līguma parakstīšanas un/vai konkrēta darbinieka individuālas kartes stāšanās spēkā, piemaksājot starpību no personīgajiem līdzekļiem, iegādāties veselības apdrošināšanas karti ar paplašinātu segumu;</w:t>
      </w:r>
    </w:p>
    <w:p w:rsidR="0095768A" w:rsidRPr="00475A8D" w:rsidRDefault="0095768A" w:rsidP="0034378B">
      <w:pPr>
        <w:numPr>
          <w:ilvl w:val="1"/>
          <w:numId w:val="1"/>
        </w:numPr>
        <w:suppressAutoHyphens/>
        <w:ind w:left="0" w:firstLine="0"/>
        <w:jc w:val="both"/>
      </w:pPr>
      <w:r w:rsidRPr="00475A8D">
        <w:t>Uz līguma darbības laiku nemainīgs cenrādis, pakalpojumu apmaksai ārstniecības iestādēs;</w:t>
      </w:r>
    </w:p>
    <w:p w:rsidR="0095768A" w:rsidRPr="00475A8D" w:rsidRDefault="0095768A" w:rsidP="0034378B">
      <w:pPr>
        <w:numPr>
          <w:ilvl w:val="1"/>
          <w:numId w:val="1"/>
        </w:numPr>
        <w:suppressAutoHyphens/>
        <w:ind w:left="0" w:firstLine="0"/>
        <w:jc w:val="both"/>
      </w:pPr>
      <w:r w:rsidRPr="00475A8D">
        <w:t xml:space="preserve">Pasūtītāja darbinieku radinieku </w:t>
      </w:r>
      <w:r w:rsidR="00351FC7" w:rsidRPr="00475A8D">
        <w:t xml:space="preserve">(laulātais (vīrs, sieva), bērni un vecāki) </w:t>
      </w:r>
      <w:r w:rsidRPr="00475A8D">
        <w:t>veselības apdrošināšana</w:t>
      </w:r>
      <w:r w:rsidR="004C1089" w:rsidRPr="00475A8D">
        <w:t>, ne</w:t>
      </w:r>
      <w:r w:rsidR="001920E4" w:rsidRPr="00475A8D">
        <w:t>pa</w:t>
      </w:r>
      <w:r w:rsidR="004C1089" w:rsidRPr="00475A8D">
        <w:t>redzot vecuma ierobežojumu</w:t>
      </w:r>
      <w:r w:rsidR="00070A2A" w:rsidRPr="00475A8D">
        <w:t>, piedāvājot identiskus programmas nosacījumus, kā darbiniekam.</w:t>
      </w:r>
      <w:r w:rsidR="00CA1A79" w:rsidRPr="00475A8D">
        <w:t xml:space="preserve"> </w:t>
      </w:r>
    </w:p>
    <w:p w:rsidR="00DA3CDF" w:rsidRPr="004277CB" w:rsidRDefault="00DA3CDF" w:rsidP="00DA3CDF">
      <w:pPr>
        <w:jc w:val="center"/>
      </w:pPr>
    </w:p>
    <w:bookmarkEnd w:id="25"/>
    <w:p w:rsidR="008C010D" w:rsidRPr="007C009D" w:rsidRDefault="00F8613D" w:rsidP="000E7E13">
      <w:pPr>
        <w:pStyle w:val="Heading1"/>
        <w:spacing w:before="0" w:after="0"/>
        <w:jc w:val="right"/>
        <w:rPr>
          <w:b w:val="0"/>
          <w:sz w:val="20"/>
          <w:szCs w:val="20"/>
        </w:rPr>
      </w:pPr>
      <w:r w:rsidRPr="004277CB">
        <w:br w:type="page"/>
      </w:r>
      <w:r w:rsidR="003A60DB" w:rsidRPr="007C009D">
        <w:rPr>
          <w:b w:val="0"/>
          <w:sz w:val="20"/>
          <w:szCs w:val="20"/>
        </w:rPr>
        <w:lastRenderedPageBreak/>
        <w:t>3</w:t>
      </w:r>
      <w:r w:rsidR="008C010D" w:rsidRPr="007C009D">
        <w:rPr>
          <w:b w:val="0"/>
          <w:sz w:val="20"/>
          <w:szCs w:val="20"/>
        </w:rPr>
        <w:t>.p</w:t>
      </w:r>
      <w:r w:rsidR="008C010D" w:rsidRPr="007C009D">
        <w:rPr>
          <w:b w:val="0"/>
          <w:bCs w:val="0"/>
          <w:sz w:val="20"/>
          <w:szCs w:val="20"/>
        </w:rPr>
        <w:t>i</w:t>
      </w:r>
      <w:r w:rsidR="008C010D" w:rsidRPr="007C009D">
        <w:rPr>
          <w:b w:val="0"/>
          <w:sz w:val="20"/>
          <w:szCs w:val="20"/>
        </w:rPr>
        <w:t>elikums</w:t>
      </w:r>
    </w:p>
    <w:p w:rsidR="008C010D" w:rsidRPr="007C009D" w:rsidRDefault="008C010D" w:rsidP="008C010D">
      <w:pPr>
        <w:pStyle w:val="NoSpacing"/>
        <w:ind w:left="435"/>
        <w:jc w:val="right"/>
        <w:rPr>
          <w:sz w:val="20"/>
          <w:szCs w:val="20"/>
        </w:rPr>
      </w:pPr>
      <w:r w:rsidRPr="007C009D">
        <w:rPr>
          <w:sz w:val="20"/>
          <w:szCs w:val="20"/>
        </w:rPr>
        <w:t>Iepirkuma „Valsts izglītības attīstības aģentūras darbinieku veselības apdrošināšana” nolikumam</w:t>
      </w:r>
    </w:p>
    <w:p w:rsidR="007017C6" w:rsidRPr="007C009D" w:rsidRDefault="0043433F" w:rsidP="004C1089">
      <w:pPr>
        <w:pStyle w:val="NoSpacing"/>
        <w:jc w:val="right"/>
        <w:rPr>
          <w:sz w:val="20"/>
          <w:szCs w:val="20"/>
        </w:rPr>
      </w:pPr>
      <w:r w:rsidRPr="007C009D">
        <w:rPr>
          <w:sz w:val="20"/>
          <w:szCs w:val="20"/>
        </w:rPr>
        <w:t>Iepirkuma identifikācijas Nr. VIAA 201</w:t>
      </w:r>
      <w:r w:rsidR="009435DB">
        <w:rPr>
          <w:sz w:val="20"/>
          <w:szCs w:val="20"/>
        </w:rPr>
        <w:t>7</w:t>
      </w:r>
      <w:r w:rsidR="001348E8" w:rsidRPr="007C009D">
        <w:rPr>
          <w:sz w:val="20"/>
          <w:szCs w:val="20"/>
        </w:rPr>
        <w:t>/0</w:t>
      </w:r>
      <w:r w:rsidR="009435DB">
        <w:rPr>
          <w:sz w:val="20"/>
          <w:szCs w:val="20"/>
        </w:rPr>
        <w:t>6</w:t>
      </w:r>
    </w:p>
    <w:p w:rsidR="004C1089" w:rsidRPr="004277CB" w:rsidRDefault="004C1089" w:rsidP="004C1089">
      <w:pPr>
        <w:pStyle w:val="NoSpacing"/>
        <w:jc w:val="right"/>
        <w:rPr>
          <w:bCs/>
        </w:rPr>
      </w:pPr>
    </w:p>
    <w:p w:rsidR="00E623E8" w:rsidRPr="00695A55" w:rsidRDefault="00E623E8" w:rsidP="00E623E8">
      <w:pPr>
        <w:pStyle w:val="Default"/>
        <w:jc w:val="center"/>
        <w:rPr>
          <w:b/>
          <w:bCs/>
          <w:sz w:val="22"/>
          <w:szCs w:val="22"/>
        </w:rPr>
      </w:pPr>
      <w:r w:rsidRPr="00695A55">
        <w:rPr>
          <w:b/>
          <w:bCs/>
          <w:sz w:val="22"/>
          <w:szCs w:val="22"/>
        </w:rPr>
        <w:t>Finanšu piedāvājuma veidlapa</w:t>
      </w:r>
    </w:p>
    <w:p w:rsidR="00E623E8" w:rsidRPr="00695A55" w:rsidRDefault="00E623E8" w:rsidP="00E623E8">
      <w:pPr>
        <w:pStyle w:val="Default"/>
        <w:jc w:val="center"/>
        <w:rPr>
          <w:b/>
          <w:bCs/>
          <w:sz w:val="22"/>
          <w:szCs w:val="22"/>
        </w:rPr>
      </w:pPr>
    </w:p>
    <w:p w:rsidR="00695A55" w:rsidRPr="00695A55" w:rsidRDefault="00695A55" w:rsidP="00695A55">
      <w:pPr>
        <w:pStyle w:val="ListParagraph"/>
        <w:numPr>
          <w:ilvl w:val="3"/>
          <w:numId w:val="21"/>
        </w:numPr>
        <w:contextualSpacing w:val="0"/>
        <w:jc w:val="both"/>
        <w:rPr>
          <w:rFonts w:ascii="Times New Roman" w:hAnsi="Times New Roman"/>
        </w:rPr>
      </w:pPr>
      <w:r w:rsidRPr="00695A55">
        <w:rPr>
          <w:rFonts w:ascii="Times New Roman" w:hAnsi="Times New Roman"/>
        </w:rPr>
        <w:t>Pamata programma par darba devēja līdzekļiem, atbilstoši tehniskās specifikācijas prasībām:</w:t>
      </w:r>
    </w:p>
    <w:p w:rsidR="00695A55" w:rsidRPr="00695A55" w:rsidRDefault="00695A55" w:rsidP="00695A55">
      <w:pPr>
        <w:rPr>
          <w:sz w:val="22"/>
          <w:szCs w:val="22"/>
        </w:rPr>
      </w:pPr>
    </w:p>
    <w:tbl>
      <w:tblPr>
        <w:tblW w:w="91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1777"/>
        <w:gridCol w:w="2879"/>
        <w:gridCol w:w="3708"/>
      </w:tblGrid>
      <w:tr w:rsidR="00695A55" w:rsidRPr="00673B42" w:rsidTr="00464986">
        <w:trPr>
          <w:trHeight w:val="900"/>
        </w:trPr>
        <w:tc>
          <w:tcPr>
            <w:tcW w:w="749" w:type="dxa"/>
            <w:shd w:val="clear" w:color="auto" w:fill="auto"/>
          </w:tcPr>
          <w:p w:rsidR="00695A55" w:rsidRPr="00673B42" w:rsidRDefault="00695A55" w:rsidP="0034544F">
            <w:pPr>
              <w:jc w:val="center"/>
              <w:rPr>
                <w:color w:val="000000"/>
                <w:sz w:val="22"/>
                <w:szCs w:val="22"/>
                <w:lang w:eastAsia="lv-LV"/>
              </w:rPr>
            </w:pPr>
            <w:proofErr w:type="spellStart"/>
            <w:r w:rsidRPr="00673B42">
              <w:rPr>
                <w:color w:val="000000"/>
                <w:sz w:val="22"/>
                <w:szCs w:val="22"/>
                <w:lang w:eastAsia="lv-LV"/>
              </w:rPr>
              <w:t>Nr.p</w:t>
            </w:r>
            <w:proofErr w:type="spellEnd"/>
            <w:r w:rsidRPr="00673B42">
              <w:rPr>
                <w:color w:val="000000"/>
                <w:sz w:val="22"/>
                <w:szCs w:val="22"/>
                <w:lang w:eastAsia="lv-LV"/>
              </w:rPr>
              <w:t>.</w:t>
            </w:r>
          </w:p>
          <w:p w:rsidR="00695A55" w:rsidRPr="00673B42" w:rsidRDefault="00695A55" w:rsidP="0034544F">
            <w:pPr>
              <w:jc w:val="center"/>
              <w:rPr>
                <w:color w:val="000000"/>
                <w:sz w:val="22"/>
                <w:szCs w:val="22"/>
                <w:lang w:eastAsia="lv-LV"/>
              </w:rPr>
            </w:pPr>
            <w:r w:rsidRPr="00673B42">
              <w:rPr>
                <w:color w:val="000000"/>
                <w:sz w:val="22"/>
                <w:szCs w:val="22"/>
                <w:lang w:eastAsia="lv-LV"/>
              </w:rPr>
              <w:t>k.</w:t>
            </w:r>
          </w:p>
        </w:tc>
        <w:tc>
          <w:tcPr>
            <w:tcW w:w="4656" w:type="dxa"/>
            <w:gridSpan w:val="2"/>
            <w:shd w:val="clear" w:color="auto" w:fill="auto"/>
            <w:vAlign w:val="center"/>
          </w:tcPr>
          <w:p w:rsidR="00695A55" w:rsidRPr="00673B42" w:rsidRDefault="00695A55" w:rsidP="0034544F">
            <w:pPr>
              <w:jc w:val="center"/>
              <w:rPr>
                <w:color w:val="000000"/>
                <w:sz w:val="22"/>
                <w:szCs w:val="22"/>
                <w:lang w:eastAsia="lv-LV"/>
              </w:rPr>
            </w:pPr>
            <w:r w:rsidRPr="00673B42">
              <w:rPr>
                <w:color w:val="000000"/>
                <w:sz w:val="22"/>
                <w:szCs w:val="22"/>
                <w:lang w:eastAsia="lv-LV"/>
              </w:rPr>
              <w:t>Vērtēšanas kritērijs</w:t>
            </w:r>
          </w:p>
        </w:tc>
        <w:tc>
          <w:tcPr>
            <w:tcW w:w="3708" w:type="dxa"/>
            <w:shd w:val="clear" w:color="auto" w:fill="auto"/>
          </w:tcPr>
          <w:p w:rsidR="00695A55" w:rsidRPr="00673B42" w:rsidRDefault="00695A55" w:rsidP="0034544F">
            <w:pPr>
              <w:jc w:val="center"/>
              <w:rPr>
                <w:color w:val="000000"/>
                <w:sz w:val="22"/>
                <w:szCs w:val="22"/>
                <w:lang w:eastAsia="lv-LV"/>
              </w:rPr>
            </w:pPr>
            <w:r w:rsidRPr="00673B42">
              <w:rPr>
                <w:color w:val="000000"/>
                <w:sz w:val="22"/>
                <w:szCs w:val="22"/>
                <w:lang w:eastAsia="lv-LV"/>
              </w:rPr>
              <w:t>Pretendenta piedāvājums saskaņā ar konkursa nolikuma tehniskās specifikācijas nosacījumiem</w:t>
            </w:r>
          </w:p>
        </w:tc>
      </w:tr>
      <w:tr w:rsidR="00695A55" w:rsidRPr="00673B42" w:rsidTr="00464986">
        <w:trPr>
          <w:trHeight w:val="736"/>
        </w:trPr>
        <w:tc>
          <w:tcPr>
            <w:tcW w:w="749" w:type="dxa"/>
          </w:tcPr>
          <w:p w:rsidR="00695A55" w:rsidRPr="00673B42" w:rsidRDefault="00695A55" w:rsidP="00695A55">
            <w:pPr>
              <w:pStyle w:val="ListParagraph"/>
              <w:numPr>
                <w:ilvl w:val="0"/>
                <w:numId w:val="20"/>
              </w:numPr>
              <w:ind w:left="357" w:hanging="357"/>
              <w:contextualSpacing w:val="0"/>
              <w:rPr>
                <w:rFonts w:ascii="Times New Roman" w:eastAsia="Times New Roman" w:hAnsi="Times New Roman"/>
                <w:lang w:eastAsia="lv-LV"/>
              </w:rPr>
            </w:pPr>
          </w:p>
        </w:tc>
        <w:tc>
          <w:tcPr>
            <w:tcW w:w="4656" w:type="dxa"/>
            <w:gridSpan w:val="2"/>
            <w:shd w:val="clear" w:color="auto" w:fill="auto"/>
            <w:vAlign w:val="center"/>
          </w:tcPr>
          <w:p w:rsidR="00695A55" w:rsidRPr="00673B42" w:rsidRDefault="00695A55" w:rsidP="0034544F">
            <w:pPr>
              <w:rPr>
                <w:sz w:val="22"/>
                <w:szCs w:val="22"/>
                <w:lang w:eastAsia="lv-LV"/>
              </w:rPr>
            </w:pPr>
            <w:r w:rsidRPr="00673B42">
              <w:rPr>
                <w:sz w:val="22"/>
                <w:szCs w:val="22"/>
                <w:lang w:eastAsia="lv-LV"/>
              </w:rPr>
              <w:t>Kopējā ap</w:t>
            </w:r>
            <w:r w:rsidR="00662683">
              <w:rPr>
                <w:sz w:val="22"/>
                <w:szCs w:val="22"/>
                <w:lang w:eastAsia="lv-LV"/>
              </w:rPr>
              <w:t xml:space="preserve">drošināšanas prēmija EUR (gadā </w:t>
            </w:r>
            <w:r w:rsidRPr="00673B42">
              <w:rPr>
                <w:sz w:val="22"/>
                <w:szCs w:val="22"/>
                <w:lang w:eastAsia="lv-LV"/>
              </w:rPr>
              <w:t>19</w:t>
            </w:r>
            <w:r w:rsidR="009435DB">
              <w:rPr>
                <w:sz w:val="22"/>
                <w:szCs w:val="22"/>
                <w:lang w:eastAsia="lv-LV"/>
              </w:rPr>
              <w:t>8</w:t>
            </w:r>
            <w:r w:rsidRPr="00673B42">
              <w:rPr>
                <w:sz w:val="22"/>
                <w:szCs w:val="22"/>
                <w:lang w:eastAsia="lv-LV"/>
              </w:rPr>
              <w:t xml:space="preserve"> darbiniekiem)</w:t>
            </w:r>
          </w:p>
        </w:tc>
        <w:tc>
          <w:tcPr>
            <w:tcW w:w="3708" w:type="dxa"/>
          </w:tcPr>
          <w:p w:rsidR="00695A55" w:rsidRPr="00673B42" w:rsidRDefault="00695A55" w:rsidP="0034544F">
            <w:pPr>
              <w:rPr>
                <w:sz w:val="22"/>
                <w:szCs w:val="22"/>
                <w:lang w:eastAsia="lv-LV"/>
              </w:rPr>
            </w:pPr>
          </w:p>
        </w:tc>
      </w:tr>
      <w:tr w:rsidR="00695A55" w:rsidRPr="00673B42" w:rsidTr="00464986">
        <w:trPr>
          <w:trHeight w:val="736"/>
        </w:trPr>
        <w:tc>
          <w:tcPr>
            <w:tcW w:w="749" w:type="dxa"/>
          </w:tcPr>
          <w:p w:rsidR="00695A55" w:rsidRPr="00673B42" w:rsidRDefault="00695A55" w:rsidP="00695A55">
            <w:pPr>
              <w:pStyle w:val="ListParagraph"/>
              <w:numPr>
                <w:ilvl w:val="0"/>
                <w:numId w:val="20"/>
              </w:numPr>
              <w:ind w:left="357" w:hanging="357"/>
              <w:contextualSpacing w:val="0"/>
              <w:rPr>
                <w:rFonts w:ascii="Times New Roman" w:eastAsia="Times New Roman" w:hAnsi="Times New Roman"/>
                <w:color w:val="000000"/>
                <w:lang w:eastAsia="lv-LV"/>
              </w:rPr>
            </w:pPr>
          </w:p>
        </w:tc>
        <w:tc>
          <w:tcPr>
            <w:tcW w:w="4656" w:type="dxa"/>
            <w:gridSpan w:val="2"/>
            <w:shd w:val="clear" w:color="auto" w:fill="auto"/>
            <w:vAlign w:val="center"/>
            <w:hideMark/>
          </w:tcPr>
          <w:p w:rsidR="00695A55" w:rsidRPr="00673B42" w:rsidRDefault="00695A55" w:rsidP="0034544F">
            <w:pPr>
              <w:rPr>
                <w:color w:val="000000"/>
                <w:sz w:val="22"/>
                <w:szCs w:val="22"/>
                <w:lang w:eastAsia="lv-LV"/>
              </w:rPr>
            </w:pPr>
            <w:r w:rsidRPr="00673B42">
              <w:rPr>
                <w:color w:val="000000"/>
                <w:sz w:val="22"/>
                <w:szCs w:val="22"/>
                <w:lang w:eastAsia="lv-LV"/>
              </w:rPr>
              <w:t>Apdrošināšanas polises cena (prēmija) EUR pamatprogrammai vienam darbiniekam</w:t>
            </w:r>
          </w:p>
        </w:tc>
        <w:tc>
          <w:tcPr>
            <w:tcW w:w="3708" w:type="dxa"/>
          </w:tcPr>
          <w:p w:rsidR="00695A55" w:rsidRPr="00673B42" w:rsidRDefault="00695A55" w:rsidP="0034544F">
            <w:pPr>
              <w:rPr>
                <w:color w:val="000000"/>
                <w:sz w:val="22"/>
                <w:szCs w:val="22"/>
                <w:lang w:eastAsia="lv-LV"/>
              </w:rPr>
            </w:pPr>
          </w:p>
        </w:tc>
      </w:tr>
      <w:tr w:rsidR="00695A55" w:rsidRPr="00673B42" w:rsidTr="00464986">
        <w:trPr>
          <w:trHeight w:val="736"/>
        </w:trPr>
        <w:tc>
          <w:tcPr>
            <w:tcW w:w="749" w:type="dxa"/>
          </w:tcPr>
          <w:p w:rsidR="00695A55" w:rsidRPr="00673B42" w:rsidRDefault="00695A55" w:rsidP="00695A55">
            <w:pPr>
              <w:pStyle w:val="ListParagraph"/>
              <w:numPr>
                <w:ilvl w:val="0"/>
                <w:numId w:val="20"/>
              </w:numPr>
              <w:ind w:left="357" w:hanging="357"/>
              <w:contextualSpacing w:val="0"/>
              <w:rPr>
                <w:rFonts w:ascii="Times New Roman" w:eastAsia="Times New Roman" w:hAnsi="Times New Roman"/>
                <w:color w:val="000000"/>
                <w:lang w:eastAsia="lv-LV"/>
              </w:rPr>
            </w:pPr>
          </w:p>
        </w:tc>
        <w:tc>
          <w:tcPr>
            <w:tcW w:w="4656" w:type="dxa"/>
            <w:gridSpan w:val="2"/>
            <w:shd w:val="clear" w:color="auto" w:fill="auto"/>
            <w:vAlign w:val="center"/>
          </w:tcPr>
          <w:p w:rsidR="00695A55" w:rsidRPr="00673B42" w:rsidRDefault="00695A55" w:rsidP="0034544F">
            <w:pPr>
              <w:rPr>
                <w:color w:val="000000"/>
                <w:sz w:val="22"/>
                <w:szCs w:val="22"/>
                <w:lang w:eastAsia="lv-LV"/>
              </w:rPr>
            </w:pPr>
            <w:r w:rsidRPr="00673B42">
              <w:rPr>
                <w:color w:val="000000"/>
                <w:sz w:val="22"/>
                <w:szCs w:val="22"/>
                <w:lang w:eastAsia="lv-LV"/>
              </w:rPr>
              <w:t>Kopējā apdrošinājum</w:t>
            </w:r>
            <w:r w:rsidR="00D968D8" w:rsidRPr="00673B42">
              <w:rPr>
                <w:color w:val="000000"/>
                <w:sz w:val="22"/>
                <w:szCs w:val="22"/>
                <w:lang w:eastAsia="lv-LV"/>
              </w:rPr>
              <w:t xml:space="preserve">a summa gadā, vienam </w:t>
            </w:r>
            <w:r w:rsidRPr="00673B42">
              <w:rPr>
                <w:color w:val="000000"/>
                <w:sz w:val="22"/>
                <w:szCs w:val="22"/>
                <w:lang w:eastAsia="lv-LV"/>
              </w:rPr>
              <w:t>darbiniekam (EUR)</w:t>
            </w:r>
          </w:p>
        </w:tc>
        <w:tc>
          <w:tcPr>
            <w:tcW w:w="3708" w:type="dxa"/>
          </w:tcPr>
          <w:p w:rsidR="00695A55" w:rsidRPr="00673B42" w:rsidRDefault="00695A55" w:rsidP="0034544F">
            <w:pPr>
              <w:rPr>
                <w:color w:val="000000"/>
                <w:sz w:val="22"/>
                <w:szCs w:val="22"/>
                <w:lang w:eastAsia="lv-LV"/>
              </w:rPr>
            </w:pPr>
          </w:p>
        </w:tc>
      </w:tr>
      <w:tr w:rsidR="00695A55" w:rsidRPr="00673B42" w:rsidTr="00464986">
        <w:trPr>
          <w:trHeight w:val="736"/>
        </w:trPr>
        <w:tc>
          <w:tcPr>
            <w:tcW w:w="749" w:type="dxa"/>
          </w:tcPr>
          <w:p w:rsidR="00695A55" w:rsidRPr="00673B42" w:rsidRDefault="00695A55" w:rsidP="00695A55">
            <w:pPr>
              <w:pStyle w:val="ListParagraph"/>
              <w:numPr>
                <w:ilvl w:val="0"/>
                <w:numId w:val="20"/>
              </w:numPr>
              <w:ind w:left="357" w:hanging="357"/>
              <w:contextualSpacing w:val="0"/>
              <w:rPr>
                <w:rFonts w:ascii="Times New Roman" w:eastAsia="Times New Roman" w:hAnsi="Times New Roman"/>
                <w:color w:val="000000"/>
                <w:lang w:eastAsia="lv-LV"/>
              </w:rPr>
            </w:pPr>
          </w:p>
        </w:tc>
        <w:tc>
          <w:tcPr>
            <w:tcW w:w="4656" w:type="dxa"/>
            <w:gridSpan w:val="2"/>
            <w:shd w:val="clear" w:color="auto" w:fill="auto"/>
            <w:vAlign w:val="center"/>
          </w:tcPr>
          <w:p w:rsidR="00695A55" w:rsidRPr="00673B42" w:rsidRDefault="00695A55" w:rsidP="0034544F">
            <w:pPr>
              <w:rPr>
                <w:color w:val="000000"/>
                <w:sz w:val="22"/>
                <w:szCs w:val="22"/>
                <w:lang w:eastAsia="lv-LV"/>
              </w:rPr>
            </w:pPr>
            <w:r w:rsidRPr="00673B42">
              <w:rPr>
                <w:color w:val="000000"/>
                <w:sz w:val="22"/>
                <w:szCs w:val="22"/>
                <w:lang w:eastAsia="lv-LV"/>
              </w:rPr>
              <w:t xml:space="preserve">Ambulatorās maksas palīdzības saņemšanas limits gadā  (summa </w:t>
            </w:r>
            <w:r w:rsidRPr="00673B42">
              <w:rPr>
                <w:sz w:val="22"/>
                <w:szCs w:val="22"/>
                <w:lang w:eastAsia="lv-LV"/>
              </w:rPr>
              <w:t>EUR vai bez limita)</w:t>
            </w:r>
          </w:p>
        </w:tc>
        <w:tc>
          <w:tcPr>
            <w:tcW w:w="3708" w:type="dxa"/>
          </w:tcPr>
          <w:p w:rsidR="00695A55" w:rsidRPr="00673B42" w:rsidRDefault="00695A55" w:rsidP="0034544F">
            <w:pPr>
              <w:rPr>
                <w:color w:val="000000"/>
                <w:sz w:val="22"/>
                <w:szCs w:val="22"/>
                <w:lang w:eastAsia="lv-LV"/>
              </w:rPr>
            </w:pPr>
          </w:p>
        </w:tc>
      </w:tr>
      <w:tr w:rsidR="00695A55" w:rsidRPr="00673B42" w:rsidTr="00464986">
        <w:trPr>
          <w:trHeight w:val="846"/>
        </w:trPr>
        <w:tc>
          <w:tcPr>
            <w:tcW w:w="749" w:type="dxa"/>
          </w:tcPr>
          <w:p w:rsidR="00695A55" w:rsidRPr="00673B42" w:rsidRDefault="00695A55" w:rsidP="00695A55">
            <w:pPr>
              <w:pStyle w:val="ListParagraph"/>
              <w:numPr>
                <w:ilvl w:val="0"/>
                <w:numId w:val="20"/>
              </w:numPr>
              <w:ind w:left="357" w:hanging="357"/>
              <w:contextualSpacing w:val="0"/>
              <w:rPr>
                <w:rFonts w:ascii="Times New Roman" w:eastAsia="Times New Roman" w:hAnsi="Times New Roman"/>
                <w:color w:val="000000"/>
                <w:lang w:eastAsia="lv-LV"/>
              </w:rPr>
            </w:pPr>
          </w:p>
        </w:tc>
        <w:tc>
          <w:tcPr>
            <w:tcW w:w="4656" w:type="dxa"/>
            <w:gridSpan w:val="2"/>
            <w:shd w:val="clear" w:color="auto" w:fill="auto"/>
            <w:vAlign w:val="center"/>
            <w:hideMark/>
          </w:tcPr>
          <w:p w:rsidR="00695A55" w:rsidRPr="00673B42" w:rsidRDefault="00695A55" w:rsidP="0034544F">
            <w:pPr>
              <w:rPr>
                <w:color w:val="000000"/>
                <w:sz w:val="22"/>
                <w:szCs w:val="22"/>
                <w:lang w:eastAsia="lv-LV"/>
              </w:rPr>
            </w:pPr>
            <w:r w:rsidRPr="00673B42">
              <w:rPr>
                <w:color w:val="000000"/>
                <w:sz w:val="22"/>
                <w:szCs w:val="22"/>
                <w:lang w:eastAsia="lv-LV"/>
              </w:rPr>
              <w:t>Stacionārās maksas palīdzības saņemšanas limits vienam stacionēšanās gadījumam (summa EUR)</w:t>
            </w:r>
          </w:p>
        </w:tc>
        <w:tc>
          <w:tcPr>
            <w:tcW w:w="3708" w:type="dxa"/>
          </w:tcPr>
          <w:p w:rsidR="00695A55" w:rsidRPr="00673B42" w:rsidRDefault="00695A55" w:rsidP="0034544F">
            <w:pPr>
              <w:rPr>
                <w:color w:val="000000"/>
                <w:sz w:val="22"/>
                <w:szCs w:val="22"/>
                <w:lang w:eastAsia="lv-LV"/>
              </w:rPr>
            </w:pPr>
          </w:p>
        </w:tc>
      </w:tr>
      <w:tr w:rsidR="00464986" w:rsidRPr="00673B42" w:rsidTr="00464986">
        <w:trPr>
          <w:trHeight w:val="846"/>
        </w:trPr>
        <w:tc>
          <w:tcPr>
            <w:tcW w:w="749" w:type="dxa"/>
          </w:tcPr>
          <w:p w:rsidR="00464986" w:rsidRPr="00673B42" w:rsidRDefault="00464986" w:rsidP="00464986">
            <w:pPr>
              <w:pStyle w:val="ListParagraph"/>
              <w:numPr>
                <w:ilvl w:val="0"/>
                <w:numId w:val="20"/>
              </w:numPr>
              <w:ind w:left="357" w:hanging="357"/>
              <w:contextualSpacing w:val="0"/>
              <w:rPr>
                <w:rFonts w:ascii="Times New Roman" w:eastAsia="Times New Roman" w:hAnsi="Times New Roman"/>
                <w:color w:val="000000"/>
                <w:lang w:eastAsia="lv-LV"/>
              </w:rPr>
            </w:pPr>
          </w:p>
        </w:tc>
        <w:tc>
          <w:tcPr>
            <w:tcW w:w="4656" w:type="dxa"/>
            <w:gridSpan w:val="2"/>
            <w:shd w:val="clear" w:color="auto" w:fill="auto"/>
            <w:hideMark/>
          </w:tcPr>
          <w:p w:rsidR="00464986" w:rsidRPr="00673B42" w:rsidRDefault="00464986" w:rsidP="00673B42">
            <w:pPr>
              <w:spacing w:after="120"/>
              <w:rPr>
                <w:sz w:val="22"/>
                <w:szCs w:val="22"/>
                <w:lang w:eastAsia="lv-LV"/>
              </w:rPr>
            </w:pPr>
            <w:r w:rsidRPr="00673B42">
              <w:rPr>
                <w:bCs/>
                <w:color w:val="000000"/>
                <w:sz w:val="22"/>
                <w:szCs w:val="22"/>
              </w:rPr>
              <w:t xml:space="preserve">Datortomogrāfijas, magnētiskās rezonanses, scintigrāfijas u.c. dārgo tehnoloģiju izmeklējumu </w:t>
            </w:r>
            <w:r w:rsidRPr="00673B42">
              <w:rPr>
                <w:color w:val="000000"/>
                <w:sz w:val="22"/>
                <w:szCs w:val="22"/>
                <w:lang w:eastAsia="lv-LV"/>
              </w:rPr>
              <w:t xml:space="preserve">limits gadā (summa </w:t>
            </w:r>
            <w:r w:rsidRPr="00673B42">
              <w:rPr>
                <w:sz w:val="22"/>
                <w:szCs w:val="22"/>
                <w:lang w:eastAsia="lv-LV"/>
              </w:rPr>
              <w:t>EUR vai bez limita)</w:t>
            </w:r>
          </w:p>
        </w:tc>
        <w:tc>
          <w:tcPr>
            <w:tcW w:w="3708" w:type="dxa"/>
          </w:tcPr>
          <w:p w:rsidR="00464986" w:rsidRPr="00673B42" w:rsidRDefault="00464986" w:rsidP="00464986">
            <w:pPr>
              <w:rPr>
                <w:color w:val="000000"/>
                <w:sz w:val="22"/>
                <w:szCs w:val="22"/>
                <w:lang w:eastAsia="lv-LV"/>
              </w:rPr>
            </w:pPr>
          </w:p>
        </w:tc>
      </w:tr>
      <w:tr w:rsidR="00464986" w:rsidRPr="00673B42" w:rsidTr="00464986">
        <w:trPr>
          <w:trHeight w:val="846"/>
        </w:trPr>
        <w:tc>
          <w:tcPr>
            <w:tcW w:w="749" w:type="dxa"/>
          </w:tcPr>
          <w:p w:rsidR="00464986" w:rsidRPr="00673B42" w:rsidRDefault="00464986" w:rsidP="00464986">
            <w:pPr>
              <w:pStyle w:val="ListParagraph"/>
              <w:numPr>
                <w:ilvl w:val="0"/>
                <w:numId w:val="20"/>
              </w:numPr>
              <w:ind w:left="357" w:hanging="357"/>
              <w:contextualSpacing w:val="0"/>
              <w:rPr>
                <w:rFonts w:ascii="Times New Roman" w:eastAsia="Times New Roman" w:hAnsi="Times New Roman"/>
                <w:color w:val="000000"/>
                <w:lang w:eastAsia="lv-LV"/>
              </w:rPr>
            </w:pPr>
          </w:p>
        </w:tc>
        <w:tc>
          <w:tcPr>
            <w:tcW w:w="4656" w:type="dxa"/>
            <w:gridSpan w:val="2"/>
            <w:shd w:val="clear" w:color="auto" w:fill="auto"/>
            <w:hideMark/>
          </w:tcPr>
          <w:p w:rsidR="00464986" w:rsidRPr="00673B42" w:rsidRDefault="00464986" w:rsidP="00464986">
            <w:pPr>
              <w:spacing w:after="120"/>
              <w:jc w:val="both"/>
              <w:rPr>
                <w:bCs/>
                <w:spacing w:val="1"/>
                <w:sz w:val="22"/>
                <w:szCs w:val="22"/>
              </w:rPr>
            </w:pPr>
            <w:r w:rsidRPr="00673B42">
              <w:rPr>
                <w:bCs/>
                <w:color w:val="000000"/>
                <w:spacing w:val="1"/>
                <w:sz w:val="22"/>
                <w:szCs w:val="22"/>
              </w:rPr>
              <w:t xml:space="preserve">Maksas ambulatoro pakalpojumu apmaksa </w:t>
            </w:r>
            <w:proofErr w:type="spellStart"/>
            <w:r w:rsidRPr="00673B42">
              <w:rPr>
                <w:bCs/>
                <w:color w:val="000000"/>
                <w:spacing w:val="1"/>
                <w:sz w:val="22"/>
                <w:szCs w:val="22"/>
              </w:rPr>
              <w:t>līgumiestādēs</w:t>
            </w:r>
            <w:proofErr w:type="spellEnd"/>
            <w:r w:rsidRPr="00673B42">
              <w:rPr>
                <w:bCs/>
                <w:color w:val="000000"/>
                <w:spacing w:val="1"/>
                <w:sz w:val="22"/>
                <w:szCs w:val="22"/>
              </w:rPr>
              <w:t xml:space="preserve"> 100% apmērā (jā/nē)</w:t>
            </w:r>
          </w:p>
        </w:tc>
        <w:tc>
          <w:tcPr>
            <w:tcW w:w="3708" w:type="dxa"/>
          </w:tcPr>
          <w:p w:rsidR="00464986" w:rsidRPr="00673B42" w:rsidRDefault="00464986" w:rsidP="00464986">
            <w:pPr>
              <w:rPr>
                <w:color w:val="000000"/>
                <w:sz w:val="22"/>
                <w:szCs w:val="22"/>
                <w:lang w:eastAsia="lv-LV"/>
              </w:rPr>
            </w:pPr>
          </w:p>
        </w:tc>
      </w:tr>
      <w:tr w:rsidR="00464986" w:rsidRPr="009435DB" w:rsidTr="00464986">
        <w:trPr>
          <w:trHeight w:val="360"/>
        </w:trPr>
        <w:tc>
          <w:tcPr>
            <w:tcW w:w="749" w:type="dxa"/>
            <w:vMerge w:val="restart"/>
          </w:tcPr>
          <w:p w:rsidR="00464986" w:rsidRPr="009435DB" w:rsidRDefault="00464986" w:rsidP="00464986">
            <w:pPr>
              <w:pStyle w:val="ListParagraph"/>
              <w:numPr>
                <w:ilvl w:val="0"/>
                <w:numId w:val="20"/>
              </w:numPr>
              <w:ind w:left="357" w:hanging="357"/>
              <w:contextualSpacing w:val="0"/>
              <w:rPr>
                <w:rFonts w:ascii="Times New Roman" w:eastAsia="Times New Roman" w:hAnsi="Times New Roman"/>
                <w:lang w:eastAsia="lv-LV"/>
              </w:rPr>
            </w:pPr>
          </w:p>
        </w:tc>
        <w:tc>
          <w:tcPr>
            <w:tcW w:w="1777" w:type="dxa"/>
            <w:vMerge w:val="restart"/>
            <w:shd w:val="clear" w:color="auto" w:fill="auto"/>
            <w:vAlign w:val="center"/>
          </w:tcPr>
          <w:p w:rsidR="00464986" w:rsidRPr="009435DB" w:rsidRDefault="00464986" w:rsidP="00475A8D">
            <w:pPr>
              <w:rPr>
                <w:sz w:val="22"/>
                <w:szCs w:val="22"/>
                <w:lang w:eastAsia="lv-LV"/>
              </w:rPr>
            </w:pPr>
            <w:r w:rsidRPr="009435DB">
              <w:rPr>
                <w:rFonts w:cs="Times New Roman Bold"/>
                <w:bCs/>
                <w:color w:val="000000"/>
                <w:spacing w:val="1"/>
                <w:sz w:val="22"/>
                <w:szCs w:val="22"/>
              </w:rPr>
              <w:t>Pretendenta cenrādis par maksas ambulatorajiem pakalpojumiem</w:t>
            </w:r>
            <w:r w:rsidRPr="009435DB">
              <w:rPr>
                <w:sz w:val="22"/>
                <w:szCs w:val="22"/>
                <w:lang w:eastAsia="lv-LV"/>
              </w:rPr>
              <w:t>, norādot atlīdzības limitu šādās pozīcijās:</w:t>
            </w:r>
          </w:p>
        </w:tc>
        <w:tc>
          <w:tcPr>
            <w:tcW w:w="2879" w:type="dxa"/>
            <w:shd w:val="clear" w:color="auto" w:fill="auto"/>
            <w:vAlign w:val="center"/>
          </w:tcPr>
          <w:p w:rsidR="00464986" w:rsidRPr="009435DB" w:rsidRDefault="00464986" w:rsidP="00464986">
            <w:pPr>
              <w:rPr>
                <w:sz w:val="22"/>
                <w:szCs w:val="22"/>
                <w:lang w:eastAsia="lv-LV"/>
              </w:rPr>
            </w:pPr>
            <w:r w:rsidRPr="009435DB">
              <w:rPr>
                <w:sz w:val="22"/>
                <w:szCs w:val="22"/>
                <w:lang w:eastAsia="lv-LV"/>
              </w:rPr>
              <w:t>Ārstu speciālistu konsultācijas</w:t>
            </w:r>
          </w:p>
        </w:tc>
        <w:tc>
          <w:tcPr>
            <w:tcW w:w="3708" w:type="dxa"/>
          </w:tcPr>
          <w:p w:rsidR="00464986" w:rsidRPr="009435DB" w:rsidRDefault="00464986" w:rsidP="00464986">
            <w:pPr>
              <w:rPr>
                <w:sz w:val="22"/>
                <w:szCs w:val="22"/>
                <w:lang w:eastAsia="lv-LV"/>
              </w:rPr>
            </w:pPr>
          </w:p>
        </w:tc>
      </w:tr>
      <w:tr w:rsidR="00464986" w:rsidRPr="00673B42" w:rsidTr="00464986">
        <w:trPr>
          <w:trHeight w:val="360"/>
        </w:trPr>
        <w:tc>
          <w:tcPr>
            <w:tcW w:w="749" w:type="dxa"/>
            <w:vMerge/>
          </w:tcPr>
          <w:p w:rsidR="00464986" w:rsidRPr="00673B42" w:rsidRDefault="00464986" w:rsidP="00464986">
            <w:pPr>
              <w:rPr>
                <w:sz w:val="22"/>
                <w:szCs w:val="22"/>
                <w:lang w:eastAsia="lv-LV"/>
              </w:rPr>
            </w:pPr>
          </w:p>
        </w:tc>
        <w:tc>
          <w:tcPr>
            <w:tcW w:w="1777" w:type="dxa"/>
            <w:vMerge/>
            <w:shd w:val="clear" w:color="auto" w:fill="auto"/>
            <w:vAlign w:val="center"/>
          </w:tcPr>
          <w:p w:rsidR="00464986" w:rsidRPr="00673B42" w:rsidRDefault="00464986" w:rsidP="00464986">
            <w:pPr>
              <w:rPr>
                <w:sz w:val="22"/>
                <w:szCs w:val="22"/>
                <w:lang w:eastAsia="lv-LV"/>
              </w:rPr>
            </w:pPr>
          </w:p>
        </w:tc>
        <w:tc>
          <w:tcPr>
            <w:tcW w:w="2879" w:type="dxa"/>
            <w:shd w:val="clear" w:color="auto" w:fill="auto"/>
            <w:vAlign w:val="center"/>
          </w:tcPr>
          <w:p w:rsidR="00464986" w:rsidRPr="00673B42" w:rsidRDefault="00464986" w:rsidP="00464986">
            <w:pPr>
              <w:rPr>
                <w:sz w:val="22"/>
                <w:szCs w:val="22"/>
                <w:lang w:eastAsia="lv-LV"/>
              </w:rPr>
            </w:pPr>
            <w:r w:rsidRPr="00673B42">
              <w:rPr>
                <w:sz w:val="22"/>
                <w:szCs w:val="22"/>
                <w:lang w:eastAsia="lv-LV"/>
              </w:rPr>
              <w:t>Augsti kvalificētu speciālistu, profesoru konsultācijas</w:t>
            </w:r>
          </w:p>
        </w:tc>
        <w:tc>
          <w:tcPr>
            <w:tcW w:w="3708" w:type="dxa"/>
          </w:tcPr>
          <w:p w:rsidR="00464986" w:rsidRPr="00673B42" w:rsidRDefault="00464986" w:rsidP="00464986">
            <w:pPr>
              <w:rPr>
                <w:sz w:val="22"/>
                <w:szCs w:val="22"/>
                <w:lang w:eastAsia="lv-LV"/>
              </w:rPr>
            </w:pPr>
          </w:p>
        </w:tc>
      </w:tr>
      <w:tr w:rsidR="00464986" w:rsidRPr="00673B42" w:rsidTr="00464986">
        <w:trPr>
          <w:trHeight w:val="360"/>
        </w:trPr>
        <w:tc>
          <w:tcPr>
            <w:tcW w:w="749" w:type="dxa"/>
            <w:vMerge/>
          </w:tcPr>
          <w:p w:rsidR="00464986" w:rsidRPr="00673B42" w:rsidRDefault="00464986" w:rsidP="00464986">
            <w:pPr>
              <w:rPr>
                <w:sz w:val="22"/>
                <w:szCs w:val="22"/>
                <w:lang w:eastAsia="lv-LV"/>
              </w:rPr>
            </w:pPr>
          </w:p>
        </w:tc>
        <w:tc>
          <w:tcPr>
            <w:tcW w:w="1777" w:type="dxa"/>
            <w:vMerge/>
            <w:shd w:val="clear" w:color="auto" w:fill="auto"/>
            <w:vAlign w:val="center"/>
          </w:tcPr>
          <w:p w:rsidR="00464986" w:rsidRPr="00673B42" w:rsidRDefault="00464986" w:rsidP="00464986">
            <w:pPr>
              <w:rPr>
                <w:sz w:val="22"/>
                <w:szCs w:val="22"/>
                <w:lang w:eastAsia="lv-LV"/>
              </w:rPr>
            </w:pPr>
          </w:p>
        </w:tc>
        <w:tc>
          <w:tcPr>
            <w:tcW w:w="2879" w:type="dxa"/>
            <w:shd w:val="clear" w:color="auto" w:fill="auto"/>
            <w:vAlign w:val="center"/>
          </w:tcPr>
          <w:p w:rsidR="00464986" w:rsidRPr="00673B42" w:rsidRDefault="00464986" w:rsidP="00464986">
            <w:pPr>
              <w:rPr>
                <w:sz w:val="22"/>
                <w:szCs w:val="22"/>
                <w:lang w:eastAsia="lv-LV"/>
              </w:rPr>
            </w:pPr>
            <w:r w:rsidRPr="00673B42">
              <w:rPr>
                <w:sz w:val="22"/>
                <w:szCs w:val="22"/>
              </w:rPr>
              <w:t>Vēdera dobuma orgānu USG izmeklējumi</w:t>
            </w:r>
          </w:p>
        </w:tc>
        <w:tc>
          <w:tcPr>
            <w:tcW w:w="3708" w:type="dxa"/>
          </w:tcPr>
          <w:p w:rsidR="00464986" w:rsidRPr="00673B42" w:rsidRDefault="00464986" w:rsidP="00464986">
            <w:pPr>
              <w:rPr>
                <w:sz w:val="22"/>
                <w:szCs w:val="22"/>
                <w:lang w:eastAsia="lv-LV"/>
              </w:rPr>
            </w:pPr>
          </w:p>
        </w:tc>
      </w:tr>
      <w:tr w:rsidR="00464986" w:rsidRPr="00673B42" w:rsidTr="00464986">
        <w:trPr>
          <w:trHeight w:val="360"/>
        </w:trPr>
        <w:tc>
          <w:tcPr>
            <w:tcW w:w="749" w:type="dxa"/>
            <w:vMerge/>
          </w:tcPr>
          <w:p w:rsidR="00464986" w:rsidRPr="00673B42" w:rsidRDefault="00464986" w:rsidP="00464986">
            <w:pPr>
              <w:rPr>
                <w:sz w:val="22"/>
                <w:szCs w:val="22"/>
                <w:lang w:eastAsia="lv-LV"/>
              </w:rPr>
            </w:pPr>
          </w:p>
        </w:tc>
        <w:tc>
          <w:tcPr>
            <w:tcW w:w="1777" w:type="dxa"/>
            <w:vMerge/>
            <w:shd w:val="clear" w:color="auto" w:fill="auto"/>
            <w:vAlign w:val="center"/>
          </w:tcPr>
          <w:p w:rsidR="00464986" w:rsidRPr="00673B42" w:rsidRDefault="00464986" w:rsidP="00464986">
            <w:pPr>
              <w:rPr>
                <w:sz w:val="22"/>
                <w:szCs w:val="22"/>
                <w:lang w:eastAsia="lv-LV"/>
              </w:rPr>
            </w:pPr>
          </w:p>
        </w:tc>
        <w:tc>
          <w:tcPr>
            <w:tcW w:w="2879" w:type="dxa"/>
            <w:shd w:val="clear" w:color="auto" w:fill="auto"/>
            <w:vAlign w:val="center"/>
          </w:tcPr>
          <w:p w:rsidR="00464986" w:rsidRPr="00673B42" w:rsidRDefault="00464986" w:rsidP="00464986">
            <w:pPr>
              <w:rPr>
                <w:sz w:val="22"/>
                <w:szCs w:val="22"/>
              </w:rPr>
            </w:pPr>
            <w:proofErr w:type="spellStart"/>
            <w:r w:rsidRPr="00673B42">
              <w:rPr>
                <w:sz w:val="22"/>
                <w:szCs w:val="22"/>
                <w:lang w:eastAsia="lv-LV"/>
              </w:rPr>
              <w:t>Datortomografijas</w:t>
            </w:r>
            <w:proofErr w:type="spellEnd"/>
            <w:r w:rsidRPr="00673B42">
              <w:rPr>
                <w:sz w:val="22"/>
                <w:szCs w:val="22"/>
                <w:lang w:eastAsia="lv-LV"/>
              </w:rPr>
              <w:t xml:space="preserve"> izmeklējums ar kontrastvielu</w:t>
            </w:r>
          </w:p>
        </w:tc>
        <w:tc>
          <w:tcPr>
            <w:tcW w:w="3708" w:type="dxa"/>
          </w:tcPr>
          <w:p w:rsidR="00464986" w:rsidRPr="00673B42" w:rsidRDefault="00464986" w:rsidP="00464986">
            <w:pPr>
              <w:rPr>
                <w:sz w:val="22"/>
                <w:szCs w:val="22"/>
                <w:lang w:eastAsia="lv-LV"/>
              </w:rPr>
            </w:pPr>
          </w:p>
        </w:tc>
      </w:tr>
      <w:tr w:rsidR="00464986" w:rsidRPr="00673B42" w:rsidTr="00464986">
        <w:trPr>
          <w:trHeight w:val="360"/>
        </w:trPr>
        <w:tc>
          <w:tcPr>
            <w:tcW w:w="749" w:type="dxa"/>
            <w:vMerge/>
          </w:tcPr>
          <w:p w:rsidR="00464986" w:rsidRPr="00673B42" w:rsidRDefault="00464986" w:rsidP="00464986">
            <w:pPr>
              <w:rPr>
                <w:sz w:val="22"/>
                <w:szCs w:val="22"/>
                <w:lang w:eastAsia="lv-LV"/>
              </w:rPr>
            </w:pPr>
          </w:p>
        </w:tc>
        <w:tc>
          <w:tcPr>
            <w:tcW w:w="1777" w:type="dxa"/>
            <w:vMerge/>
            <w:shd w:val="clear" w:color="auto" w:fill="auto"/>
            <w:vAlign w:val="center"/>
          </w:tcPr>
          <w:p w:rsidR="00464986" w:rsidRPr="00673B42" w:rsidRDefault="00464986" w:rsidP="00464986">
            <w:pPr>
              <w:rPr>
                <w:sz w:val="22"/>
                <w:szCs w:val="22"/>
                <w:lang w:eastAsia="lv-LV"/>
              </w:rPr>
            </w:pPr>
          </w:p>
        </w:tc>
        <w:tc>
          <w:tcPr>
            <w:tcW w:w="2879" w:type="dxa"/>
            <w:shd w:val="clear" w:color="auto" w:fill="auto"/>
            <w:vAlign w:val="center"/>
          </w:tcPr>
          <w:p w:rsidR="00464986" w:rsidRPr="00673B42" w:rsidRDefault="00464986" w:rsidP="00464986">
            <w:pPr>
              <w:rPr>
                <w:sz w:val="22"/>
                <w:szCs w:val="22"/>
                <w:lang w:eastAsia="lv-LV"/>
              </w:rPr>
            </w:pPr>
            <w:r w:rsidRPr="00673B42">
              <w:rPr>
                <w:sz w:val="22"/>
                <w:szCs w:val="22"/>
              </w:rPr>
              <w:t>Fibrogastroskopija</w:t>
            </w:r>
          </w:p>
        </w:tc>
        <w:tc>
          <w:tcPr>
            <w:tcW w:w="3708" w:type="dxa"/>
          </w:tcPr>
          <w:p w:rsidR="00464986" w:rsidRPr="00673B42" w:rsidRDefault="00464986" w:rsidP="00464986">
            <w:pPr>
              <w:rPr>
                <w:sz w:val="22"/>
                <w:szCs w:val="22"/>
                <w:lang w:eastAsia="lv-LV"/>
              </w:rPr>
            </w:pPr>
          </w:p>
        </w:tc>
      </w:tr>
      <w:tr w:rsidR="00464986" w:rsidRPr="00683BFB" w:rsidTr="00464986">
        <w:trPr>
          <w:trHeight w:val="360"/>
        </w:trPr>
        <w:tc>
          <w:tcPr>
            <w:tcW w:w="749" w:type="dxa"/>
            <w:vMerge/>
          </w:tcPr>
          <w:p w:rsidR="00464986" w:rsidRPr="00673B42" w:rsidRDefault="00464986" w:rsidP="00464986">
            <w:pPr>
              <w:rPr>
                <w:sz w:val="22"/>
                <w:szCs w:val="22"/>
                <w:lang w:eastAsia="lv-LV"/>
              </w:rPr>
            </w:pPr>
          </w:p>
        </w:tc>
        <w:tc>
          <w:tcPr>
            <w:tcW w:w="1777" w:type="dxa"/>
            <w:vMerge/>
            <w:shd w:val="clear" w:color="auto" w:fill="auto"/>
            <w:vAlign w:val="center"/>
          </w:tcPr>
          <w:p w:rsidR="00464986" w:rsidRPr="00673B42" w:rsidRDefault="00464986" w:rsidP="00464986">
            <w:pPr>
              <w:rPr>
                <w:sz w:val="22"/>
                <w:szCs w:val="22"/>
                <w:lang w:eastAsia="lv-LV"/>
              </w:rPr>
            </w:pPr>
          </w:p>
        </w:tc>
        <w:tc>
          <w:tcPr>
            <w:tcW w:w="2879" w:type="dxa"/>
            <w:shd w:val="clear" w:color="auto" w:fill="auto"/>
            <w:vAlign w:val="center"/>
          </w:tcPr>
          <w:p w:rsidR="00464986" w:rsidRPr="00673B42" w:rsidRDefault="00464986" w:rsidP="00464986">
            <w:pPr>
              <w:rPr>
                <w:sz w:val="22"/>
                <w:szCs w:val="22"/>
              </w:rPr>
            </w:pPr>
            <w:proofErr w:type="spellStart"/>
            <w:r w:rsidRPr="00673B42">
              <w:rPr>
                <w:sz w:val="22"/>
                <w:szCs w:val="22"/>
              </w:rPr>
              <w:t>Ehokardiografija</w:t>
            </w:r>
            <w:proofErr w:type="spellEnd"/>
          </w:p>
        </w:tc>
        <w:tc>
          <w:tcPr>
            <w:tcW w:w="3708" w:type="dxa"/>
          </w:tcPr>
          <w:p w:rsidR="00464986" w:rsidRPr="00673B42" w:rsidRDefault="00464986" w:rsidP="00464986">
            <w:pPr>
              <w:rPr>
                <w:sz w:val="22"/>
                <w:szCs w:val="22"/>
                <w:lang w:eastAsia="lv-LV"/>
              </w:rPr>
            </w:pPr>
          </w:p>
        </w:tc>
      </w:tr>
    </w:tbl>
    <w:p w:rsidR="00695A55" w:rsidRPr="00683BFB" w:rsidRDefault="00695A55" w:rsidP="00695A55">
      <w:pPr>
        <w:rPr>
          <w:sz w:val="22"/>
          <w:szCs w:val="22"/>
          <w:highlight w:val="yellow"/>
        </w:rPr>
      </w:pPr>
    </w:p>
    <w:p w:rsidR="00695A55" w:rsidRPr="00683BFB" w:rsidRDefault="00695A55" w:rsidP="00695A55">
      <w:pPr>
        <w:jc w:val="both"/>
        <w:rPr>
          <w:sz w:val="22"/>
          <w:szCs w:val="22"/>
          <w:highlight w:val="yellow"/>
        </w:rPr>
      </w:pPr>
    </w:p>
    <w:p w:rsidR="00DA1E7A" w:rsidRPr="00683BFB" w:rsidRDefault="00DA1E7A" w:rsidP="00695A55">
      <w:pPr>
        <w:jc w:val="both"/>
        <w:rPr>
          <w:sz w:val="22"/>
          <w:szCs w:val="22"/>
          <w:highlight w:val="yellow"/>
        </w:rPr>
      </w:pPr>
    </w:p>
    <w:p w:rsidR="00DA1E7A" w:rsidRPr="00683BFB" w:rsidRDefault="00DA1E7A" w:rsidP="00695A55">
      <w:pPr>
        <w:jc w:val="both"/>
        <w:rPr>
          <w:sz w:val="22"/>
          <w:szCs w:val="22"/>
          <w:highlight w:val="yellow"/>
        </w:rPr>
      </w:pPr>
    </w:p>
    <w:p w:rsidR="00DA1E7A" w:rsidRPr="00683BFB" w:rsidRDefault="00DA1E7A" w:rsidP="00695A55">
      <w:pPr>
        <w:jc w:val="both"/>
        <w:rPr>
          <w:sz w:val="22"/>
          <w:szCs w:val="22"/>
          <w:highlight w:val="yellow"/>
        </w:rPr>
      </w:pPr>
    </w:p>
    <w:p w:rsidR="00DA1E7A" w:rsidRPr="00683BFB" w:rsidRDefault="00DA1E7A" w:rsidP="00695A55">
      <w:pPr>
        <w:jc w:val="both"/>
        <w:rPr>
          <w:sz w:val="22"/>
          <w:szCs w:val="22"/>
          <w:highlight w:val="yellow"/>
        </w:rPr>
      </w:pPr>
    </w:p>
    <w:p w:rsidR="00DA1E7A" w:rsidRPr="00683BFB" w:rsidRDefault="00DA1E7A" w:rsidP="00695A55">
      <w:pPr>
        <w:jc w:val="both"/>
        <w:rPr>
          <w:sz w:val="22"/>
          <w:szCs w:val="22"/>
          <w:highlight w:val="yellow"/>
        </w:rPr>
      </w:pPr>
    </w:p>
    <w:p w:rsidR="00DA1E7A" w:rsidRPr="00683BFB" w:rsidRDefault="00DA1E7A" w:rsidP="00695A55">
      <w:pPr>
        <w:jc w:val="both"/>
        <w:rPr>
          <w:sz w:val="22"/>
          <w:szCs w:val="22"/>
          <w:highlight w:val="yellow"/>
        </w:rPr>
      </w:pPr>
    </w:p>
    <w:p w:rsidR="00DA1E7A" w:rsidRPr="00683BFB" w:rsidRDefault="00DA1E7A" w:rsidP="00695A55">
      <w:pPr>
        <w:jc w:val="both"/>
        <w:rPr>
          <w:sz w:val="22"/>
          <w:szCs w:val="22"/>
          <w:highlight w:val="yellow"/>
        </w:rPr>
      </w:pPr>
    </w:p>
    <w:p w:rsidR="00DA1E7A" w:rsidRPr="00683BFB" w:rsidRDefault="00DA1E7A" w:rsidP="00695A55">
      <w:pPr>
        <w:jc w:val="both"/>
        <w:rPr>
          <w:sz w:val="22"/>
          <w:szCs w:val="22"/>
          <w:highlight w:val="yellow"/>
        </w:rPr>
      </w:pPr>
    </w:p>
    <w:p w:rsidR="00DA1E7A" w:rsidRPr="00683BFB" w:rsidRDefault="00DA1E7A" w:rsidP="00695A55">
      <w:pPr>
        <w:jc w:val="both"/>
        <w:rPr>
          <w:sz w:val="22"/>
          <w:szCs w:val="22"/>
          <w:highlight w:val="yellow"/>
        </w:rPr>
      </w:pPr>
    </w:p>
    <w:p w:rsidR="00695A55" w:rsidRPr="00673B42" w:rsidRDefault="00695A55" w:rsidP="00695A55">
      <w:pPr>
        <w:pStyle w:val="ListParagraph"/>
        <w:numPr>
          <w:ilvl w:val="3"/>
          <w:numId w:val="21"/>
        </w:numPr>
        <w:contextualSpacing w:val="0"/>
        <w:jc w:val="both"/>
        <w:rPr>
          <w:rFonts w:ascii="Times New Roman" w:hAnsi="Times New Roman"/>
        </w:rPr>
      </w:pPr>
      <w:r w:rsidRPr="00673B42">
        <w:rPr>
          <w:rFonts w:ascii="Times New Roman" w:hAnsi="Times New Roman"/>
        </w:rPr>
        <w:lastRenderedPageBreak/>
        <w:t>Papildus programmas par darbinieku personīgajiem līdzekļiem (vērtējumā netiek iekļauts) atbilstoši tehniskās specifikācijas prasībām:</w:t>
      </w:r>
    </w:p>
    <w:tbl>
      <w:tblPr>
        <w:tblStyle w:val="TableGrid"/>
        <w:tblW w:w="9288" w:type="dxa"/>
        <w:tblLayout w:type="fixed"/>
        <w:tblLook w:val="04A0" w:firstRow="1" w:lastRow="0" w:firstColumn="1" w:lastColumn="0" w:noHBand="0" w:noVBand="1"/>
      </w:tblPr>
      <w:tblGrid>
        <w:gridCol w:w="534"/>
        <w:gridCol w:w="1554"/>
        <w:gridCol w:w="1620"/>
        <w:gridCol w:w="1350"/>
        <w:gridCol w:w="1350"/>
        <w:gridCol w:w="1440"/>
        <w:gridCol w:w="1440"/>
      </w:tblGrid>
      <w:tr w:rsidR="00695A55" w:rsidRPr="00673B42" w:rsidTr="006B15B2">
        <w:trPr>
          <w:trHeight w:val="1439"/>
        </w:trPr>
        <w:tc>
          <w:tcPr>
            <w:tcW w:w="534" w:type="dxa"/>
          </w:tcPr>
          <w:p w:rsidR="00695A55" w:rsidRPr="00673B42" w:rsidRDefault="00695A55" w:rsidP="0034544F">
            <w:pPr>
              <w:jc w:val="both"/>
              <w:rPr>
                <w:sz w:val="22"/>
                <w:szCs w:val="22"/>
              </w:rPr>
            </w:pPr>
            <w:proofErr w:type="spellStart"/>
            <w:r w:rsidRPr="00673B42">
              <w:rPr>
                <w:sz w:val="22"/>
                <w:szCs w:val="22"/>
              </w:rPr>
              <w:t>Nr.p.k</w:t>
            </w:r>
            <w:proofErr w:type="spellEnd"/>
            <w:r w:rsidRPr="00673B42">
              <w:rPr>
                <w:sz w:val="22"/>
                <w:szCs w:val="22"/>
              </w:rPr>
              <w:t>.</w:t>
            </w:r>
          </w:p>
        </w:tc>
        <w:tc>
          <w:tcPr>
            <w:tcW w:w="1554" w:type="dxa"/>
          </w:tcPr>
          <w:p w:rsidR="00695A55" w:rsidRPr="00673B42" w:rsidRDefault="00695A55" w:rsidP="0034544F">
            <w:pPr>
              <w:jc w:val="both"/>
              <w:rPr>
                <w:sz w:val="22"/>
                <w:szCs w:val="22"/>
              </w:rPr>
            </w:pPr>
            <w:r w:rsidRPr="00673B42">
              <w:rPr>
                <w:bCs/>
                <w:sz w:val="22"/>
                <w:szCs w:val="22"/>
              </w:rPr>
              <w:t>Programmas nosaukums</w:t>
            </w:r>
          </w:p>
        </w:tc>
        <w:tc>
          <w:tcPr>
            <w:tcW w:w="1620" w:type="dxa"/>
          </w:tcPr>
          <w:p w:rsidR="00695A55" w:rsidRPr="00673B42" w:rsidRDefault="0082675F" w:rsidP="0082675F">
            <w:pPr>
              <w:jc w:val="both"/>
              <w:rPr>
                <w:sz w:val="22"/>
                <w:szCs w:val="22"/>
              </w:rPr>
            </w:pPr>
            <w:r>
              <w:rPr>
                <w:bCs/>
                <w:sz w:val="22"/>
                <w:szCs w:val="22"/>
              </w:rPr>
              <w:t>Apdrošinājuma summa</w:t>
            </w:r>
            <w:r w:rsidR="00695A55" w:rsidRPr="00673B42">
              <w:rPr>
                <w:bCs/>
                <w:sz w:val="22"/>
                <w:szCs w:val="22"/>
              </w:rPr>
              <w:t>/limits gadā EUR</w:t>
            </w:r>
          </w:p>
        </w:tc>
        <w:tc>
          <w:tcPr>
            <w:tcW w:w="1350" w:type="dxa"/>
          </w:tcPr>
          <w:p w:rsidR="00695A55" w:rsidRPr="00673B42" w:rsidRDefault="00695A55" w:rsidP="0034544F">
            <w:pPr>
              <w:rPr>
                <w:sz w:val="22"/>
                <w:szCs w:val="22"/>
              </w:rPr>
            </w:pPr>
            <w:r w:rsidRPr="00673B42">
              <w:rPr>
                <w:sz w:val="22"/>
                <w:szCs w:val="22"/>
              </w:rPr>
              <w:t>Apdrošināšanas prēmija vienam darbiniekam EUR</w:t>
            </w:r>
          </w:p>
        </w:tc>
        <w:tc>
          <w:tcPr>
            <w:tcW w:w="1350" w:type="dxa"/>
          </w:tcPr>
          <w:p w:rsidR="00695A55" w:rsidRPr="00673B42" w:rsidRDefault="00695A55" w:rsidP="0034544F">
            <w:pPr>
              <w:rPr>
                <w:sz w:val="22"/>
                <w:szCs w:val="22"/>
              </w:rPr>
            </w:pPr>
            <w:r w:rsidRPr="00673B42">
              <w:rPr>
                <w:sz w:val="22"/>
                <w:szCs w:val="22"/>
              </w:rPr>
              <w:t xml:space="preserve">Apdrošināšanas prēmija </w:t>
            </w:r>
          </w:p>
          <w:p w:rsidR="00695A55" w:rsidRPr="00673B42" w:rsidRDefault="00695A55" w:rsidP="0034544F">
            <w:pPr>
              <w:rPr>
                <w:sz w:val="22"/>
                <w:szCs w:val="22"/>
              </w:rPr>
            </w:pPr>
            <w:r w:rsidRPr="00673B42">
              <w:rPr>
                <w:sz w:val="22"/>
                <w:szCs w:val="22"/>
              </w:rPr>
              <w:t>10 – 20 darbiniekam EUR</w:t>
            </w:r>
          </w:p>
        </w:tc>
        <w:tc>
          <w:tcPr>
            <w:tcW w:w="1440" w:type="dxa"/>
          </w:tcPr>
          <w:p w:rsidR="00695A55" w:rsidRPr="00673B42" w:rsidRDefault="00695A55" w:rsidP="0034544F">
            <w:pPr>
              <w:rPr>
                <w:sz w:val="22"/>
                <w:szCs w:val="22"/>
              </w:rPr>
            </w:pPr>
            <w:r w:rsidRPr="00673B42">
              <w:rPr>
                <w:sz w:val="22"/>
                <w:szCs w:val="22"/>
              </w:rPr>
              <w:t>Apdrošināšanas prēmija 21 – 50 darbiniekam EUR</w:t>
            </w:r>
          </w:p>
        </w:tc>
        <w:tc>
          <w:tcPr>
            <w:tcW w:w="1440" w:type="dxa"/>
          </w:tcPr>
          <w:p w:rsidR="00695A55" w:rsidRPr="00673B42" w:rsidRDefault="00695A55" w:rsidP="0034544F">
            <w:pPr>
              <w:rPr>
                <w:sz w:val="22"/>
                <w:szCs w:val="22"/>
              </w:rPr>
            </w:pPr>
            <w:r w:rsidRPr="00673B42">
              <w:rPr>
                <w:sz w:val="22"/>
                <w:szCs w:val="22"/>
              </w:rPr>
              <w:t>Apdrošināšanas prēmija 51 un vairāk darbiniekam EUR</w:t>
            </w:r>
          </w:p>
        </w:tc>
      </w:tr>
      <w:tr w:rsidR="00695A55" w:rsidRPr="00673B42" w:rsidTr="006B15B2">
        <w:tc>
          <w:tcPr>
            <w:tcW w:w="534" w:type="dxa"/>
          </w:tcPr>
          <w:p w:rsidR="00695A55" w:rsidRPr="00673B42" w:rsidRDefault="00695A55" w:rsidP="0034544F">
            <w:pPr>
              <w:jc w:val="both"/>
              <w:rPr>
                <w:sz w:val="22"/>
                <w:szCs w:val="22"/>
              </w:rPr>
            </w:pPr>
            <w:r w:rsidRPr="00673B42">
              <w:rPr>
                <w:sz w:val="22"/>
                <w:szCs w:val="22"/>
              </w:rPr>
              <w:t>1.</w:t>
            </w:r>
          </w:p>
        </w:tc>
        <w:tc>
          <w:tcPr>
            <w:tcW w:w="1554" w:type="dxa"/>
          </w:tcPr>
          <w:p w:rsidR="00695A55" w:rsidRPr="00673B42" w:rsidRDefault="00695A55" w:rsidP="00673B42">
            <w:pPr>
              <w:pStyle w:val="TOC1"/>
              <w:rPr>
                <w:sz w:val="22"/>
                <w:szCs w:val="22"/>
              </w:rPr>
            </w:pPr>
            <w:r w:rsidRPr="00673B42">
              <w:rPr>
                <w:sz w:val="22"/>
                <w:szCs w:val="22"/>
              </w:rPr>
              <w:t>Zobārstniecī</w:t>
            </w:r>
            <w:r w:rsidR="00673B42">
              <w:rPr>
                <w:sz w:val="22"/>
                <w:szCs w:val="22"/>
              </w:rPr>
              <w:t>b</w:t>
            </w:r>
            <w:r w:rsidRPr="00673B42">
              <w:rPr>
                <w:sz w:val="22"/>
                <w:szCs w:val="22"/>
              </w:rPr>
              <w:t xml:space="preserve">a </w:t>
            </w:r>
          </w:p>
        </w:tc>
        <w:tc>
          <w:tcPr>
            <w:tcW w:w="1620" w:type="dxa"/>
          </w:tcPr>
          <w:p w:rsidR="00695A55" w:rsidRPr="00673B42" w:rsidRDefault="00695A55" w:rsidP="0034544F">
            <w:pPr>
              <w:jc w:val="both"/>
              <w:rPr>
                <w:sz w:val="22"/>
                <w:szCs w:val="22"/>
              </w:rPr>
            </w:pPr>
          </w:p>
        </w:tc>
        <w:tc>
          <w:tcPr>
            <w:tcW w:w="1350" w:type="dxa"/>
          </w:tcPr>
          <w:p w:rsidR="00695A55" w:rsidRPr="00673B42" w:rsidRDefault="00695A55" w:rsidP="0034544F">
            <w:pPr>
              <w:jc w:val="both"/>
              <w:rPr>
                <w:sz w:val="22"/>
                <w:szCs w:val="22"/>
              </w:rPr>
            </w:pPr>
          </w:p>
        </w:tc>
        <w:tc>
          <w:tcPr>
            <w:tcW w:w="1350" w:type="dxa"/>
          </w:tcPr>
          <w:p w:rsidR="00695A55" w:rsidRPr="00673B42" w:rsidRDefault="00695A55" w:rsidP="0034544F">
            <w:pPr>
              <w:jc w:val="both"/>
              <w:rPr>
                <w:sz w:val="22"/>
                <w:szCs w:val="22"/>
              </w:rPr>
            </w:pPr>
          </w:p>
        </w:tc>
        <w:tc>
          <w:tcPr>
            <w:tcW w:w="1440" w:type="dxa"/>
          </w:tcPr>
          <w:p w:rsidR="00695A55" w:rsidRPr="00673B42" w:rsidRDefault="00695A55" w:rsidP="0034544F">
            <w:pPr>
              <w:jc w:val="both"/>
              <w:rPr>
                <w:sz w:val="22"/>
                <w:szCs w:val="22"/>
              </w:rPr>
            </w:pPr>
          </w:p>
        </w:tc>
        <w:tc>
          <w:tcPr>
            <w:tcW w:w="1440" w:type="dxa"/>
          </w:tcPr>
          <w:p w:rsidR="00695A55" w:rsidRPr="00673B42" w:rsidRDefault="00695A55" w:rsidP="0034544F">
            <w:pPr>
              <w:jc w:val="both"/>
              <w:rPr>
                <w:sz w:val="22"/>
                <w:szCs w:val="22"/>
              </w:rPr>
            </w:pPr>
          </w:p>
        </w:tc>
      </w:tr>
      <w:tr w:rsidR="00695A55" w:rsidRPr="00673B42" w:rsidTr="006B15B2">
        <w:tc>
          <w:tcPr>
            <w:tcW w:w="534" w:type="dxa"/>
          </w:tcPr>
          <w:p w:rsidR="00695A55" w:rsidRPr="00673B42" w:rsidRDefault="00695A55" w:rsidP="0034544F">
            <w:pPr>
              <w:jc w:val="both"/>
              <w:rPr>
                <w:sz w:val="22"/>
                <w:szCs w:val="22"/>
              </w:rPr>
            </w:pPr>
            <w:r w:rsidRPr="00673B42">
              <w:rPr>
                <w:sz w:val="22"/>
                <w:szCs w:val="22"/>
              </w:rPr>
              <w:t>2.</w:t>
            </w:r>
          </w:p>
        </w:tc>
        <w:tc>
          <w:tcPr>
            <w:tcW w:w="1554" w:type="dxa"/>
          </w:tcPr>
          <w:p w:rsidR="00695A55" w:rsidRPr="00673B42" w:rsidRDefault="00695A55" w:rsidP="0034544F">
            <w:pPr>
              <w:pStyle w:val="TOC1"/>
              <w:rPr>
                <w:sz w:val="22"/>
                <w:szCs w:val="22"/>
              </w:rPr>
            </w:pPr>
            <w:r w:rsidRPr="00673B42">
              <w:rPr>
                <w:sz w:val="22"/>
                <w:szCs w:val="22"/>
              </w:rPr>
              <w:t>Ambulatorā rehabilitācija</w:t>
            </w:r>
          </w:p>
        </w:tc>
        <w:tc>
          <w:tcPr>
            <w:tcW w:w="1620" w:type="dxa"/>
          </w:tcPr>
          <w:p w:rsidR="00695A55" w:rsidRPr="00673B42" w:rsidRDefault="00695A55" w:rsidP="0034544F">
            <w:pPr>
              <w:jc w:val="both"/>
              <w:rPr>
                <w:sz w:val="22"/>
                <w:szCs w:val="22"/>
              </w:rPr>
            </w:pPr>
          </w:p>
        </w:tc>
        <w:tc>
          <w:tcPr>
            <w:tcW w:w="1350" w:type="dxa"/>
          </w:tcPr>
          <w:p w:rsidR="00695A55" w:rsidRPr="00673B42" w:rsidRDefault="00695A55" w:rsidP="0034544F">
            <w:pPr>
              <w:jc w:val="both"/>
              <w:rPr>
                <w:sz w:val="22"/>
                <w:szCs w:val="22"/>
              </w:rPr>
            </w:pPr>
          </w:p>
        </w:tc>
        <w:tc>
          <w:tcPr>
            <w:tcW w:w="1350" w:type="dxa"/>
          </w:tcPr>
          <w:p w:rsidR="00695A55" w:rsidRPr="00673B42" w:rsidRDefault="00695A55" w:rsidP="0034544F">
            <w:pPr>
              <w:jc w:val="both"/>
              <w:rPr>
                <w:sz w:val="22"/>
                <w:szCs w:val="22"/>
              </w:rPr>
            </w:pPr>
          </w:p>
        </w:tc>
        <w:tc>
          <w:tcPr>
            <w:tcW w:w="1440" w:type="dxa"/>
          </w:tcPr>
          <w:p w:rsidR="00695A55" w:rsidRPr="00673B42" w:rsidRDefault="00695A55" w:rsidP="0034544F">
            <w:pPr>
              <w:jc w:val="both"/>
              <w:rPr>
                <w:sz w:val="22"/>
                <w:szCs w:val="22"/>
              </w:rPr>
            </w:pPr>
          </w:p>
        </w:tc>
        <w:tc>
          <w:tcPr>
            <w:tcW w:w="1440" w:type="dxa"/>
          </w:tcPr>
          <w:p w:rsidR="00695A55" w:rsidRPr="00673B42" w:rsidRDefault="00695A55" w:rsidP="0034544F">
            <w:pPr>
              <w:jc w:val="both"/>
              <w:rPr>
                <w:sz w:val="22"/>
                <w:szCs w:val="22"/>
              </w:rPr>
            </w:pPr>
          </w:p>
        </w:tc>
      </w:tr>
      <w:tr w:rsidR="00695A55" w:rsidRPr="00673B42" w:rsidTr="006B15B2">
        <w:tc>
          <w:tcPr>
            <w:tcW w:w="534" w:type="dxa"/>
          </w:tcPr>
          <w:p w:rsidR="00695A55" w:rsidRPr="00673B42" w:rsidRDefault="00695A55" w:rsidP="0034544F">
            <w:pPr>
              <w:jc w:val="both"/>
              <w:rPr>
                <w:sz w:val="22"/>
                <w:szCs w:val="22"/>
              </w:rPr>
            </w:pPr>
            <w:r w:rsidRPr="00673B42">
              <w:rPr>
                <w:sz w:val="22"/>
                <w:szCs w:val="22"/>
              </w:rPr>
              <w:t>3.</w:t>
            </w:r>
          </w:p>
        </w:tc>
        <w:tc>
          <w:tcPr>
            <w:tcW w:w="1554" w:type="dxa"/>
          </w:tcPr>
          <w:p w:rsidR="00695A55" w:rsidRPr="00673B42" w:rsidRDefault="00695A55" w:rsidP="0034544F">
            <w:pPr>
              <w:pStyle w:val="TOC1"/>
              <w:rPr>
                <w:sz w:val="22"/>
                <w:szCs w:val="22"/>
              </w:rPr>
            </w:pPr>
            <w:r w:rsidRPr="00673B42">
              <w:rPr>
                <w:sz w:val="22"/>
                <w:szCs w:val="22"/>
              </w:rPr>
              <w:t>Sports</w:t>
            </w:r>
          </w:p>
        </w:tc>
        <w:tc>
          <w:tcPr>
            <w:tcW w:w="1620" w:type="dxa"/>
          </w:tcPr>
          <w:p w:rsidR="00695A55" w:rsidRPr="00673B42" w:rsidRDefault="00695A55" w:rsidP="0034544F">
            <w:pPr>
              <w:jc w:val="both"/>
              <w:rPr>
                <w:sz w:val="22"/>
                <w:szCs w:val="22"/>
              </w:rPr>
            </w:pPr>
          </w:p>
        </w:tc>
        <w:tc>
          <w:tcPr>
            <w:tcW w:w="1350" w:type="dxa"/>
          </w:tcPr>
          <w:p w:rsidR="00695A55" w:rsidRPr="00673B42" w:rsidRDefault="00695A55" w:rsidP="0034544F">
            <w:pPr>
              <w:jc w:val="both"/>
              <w:rPr>
                <w:sz w:val="22"/>
                <w:szCs w:val="22"/>
              </w:rPr>
            </w:pPr>
          </w:p>
        </w:tc>
        <w:tc>
          <w:tcPr>
            <w:tcW w:w="1350" w:type="dxa"/>
          </w:tcPr>
          <w:p w:rsidR="00695A55" w:rsidRPr="00673B42" w:rsidRDefault="00695A55" w:rsidP="0034544F">
            <w:pPr>
              <w:jc w:val="both"/>
              <w:rPr>
                <w:sz w:val="22"/>
                <w:szCs w:val="22"/>
              </w:rPr>
            </w:pPr>
          </w:p>
        </w:tc>
        <w:tc>
          <w:tcPr>
            <w:tcW w:w="1440" w:type="dxa"/>
          </w:tcPr>
          <w:p w:rsidR="00695A55" w:rsidRPr="00673B42" w:rsidRDefault="00695A55" w:rsidP="0034544F">
            <w:pPr>
              <w:jc w:val="both"/>
              <w:rPr>
                <w:sz w:val="22"/>
                <w:szCs w:val="22"/>
              </w:rPr>
            </w:pPr>
          </w:p>
        </w:tc>
        <w:tc>
          <w:tcPr>
            <w:tcW w:w="1440" w:type="dxa"/>
          </w:tcPr>
          <w:p w:rsidR="00695A55" w:rsidRPr="00673B42" w:rsidRDefault="00695A55" w:rsidP="0034544F">
            <w:pPr>
              <w:jc w:val="both"/>
              <w:rPr>
                <w:sz w:val="22"/>
                <w:szCs w:val="22"/>
              </w:rPr>
            </w:pPr>
          </w:p>
        </w:tc>
      </w:tr>
      <w:tr w:rsidR="00695A55" w:rsidRPr="00673B42" w:rsidTr="006B15B2">
        <w:tc>
          <w:tcPr>
            <w:tcW w:w="534" w:type="dxa"/>
          </w:tcPr>
          <w:p w:rsidR="00695A55" w:rsidRPr="00673B42" w:rsidRDefault="00695A55" w:rsidP="0034544F">
            <w:pPr>
              <w:jc w:val="both"/>
              <w:rPr>
                <w:sz w:val="22"/>
                <w:szCs w:val="22"/>
              </w:rPr>
            </w:pPr>
            <w:r w:rsidRPr="00673B42">
              <w:rPr>
                <w:sz w:val="22"/>
                <w:szCs w:val="22"/>
              </w:rPr>
              <w:t>4.</w:t>
            </w:r>
          </w:p>
        </w:tc>
        <w:tc>
          <w:tcPr>
            <w:tcW w:w="1554" w:type="dxa"/>
          </w:tcPr>
          <w:p w:rsidR="00695A55" w:rsidRPr="00673B42" w:rsidRDefault="00695A55" w:rsidP="0034544F">
            <w:pPr>
              <w:pStyle w:val="TOC1"/>
              <w:rPr>
                <w:sz w:val="22"/>
                <w:szCs w:val="22"/>
              </w:rPr>
            </w:pPr>
            <w:r w:rsidRPr="00673B42">
              <w:rPr>
                <w:sz w:val="22"/>
                <w:szCs w:val="22"/>
              </w:rPr>
              <w:t xml:space="preserve">Medikamentu iegāde </w:t>
            </w:r>
          </w:p>
        </w:tc>
        <w:tc>
          <w:tcPr>
            <w:tcW w:w="1620" w:type="dxa"/>
          </w:tcPr>
          <w:p w:rsidR="00695A55" w:rsidRPr="00673B42" w:rsidRDefault="00695A55" w:rsidP="0034544F">
            <w:pPr>
              <w:jc w:val="both"/>
              <w:rPr>
                <w:sz w:val="22"/>
                <w:szCs w:val="22"/>
              </w:rPr>
            </w:pPr>
          </w:p>
        </w:tc>
        <w:tc>
          <w:tcPr>
            <w:tcW w:w="1350" w:type="dxa"/>
          </w:tcPr>
          <w:p w:rsidR="00695A55" w:rsidRPr="00673B42" w:rsidRDefault="00695A55" w:rsidP="0034544F">
            <w:pPr>
              <w:jc w:val="both"/>
              <w:rPr>
                <w:sz w:val="22"/>
                <w:szCs w:val="22"/>
              </w:rPr>
            </w:pPr>
          </w:p>
        </w:tc>
        <w:tc>
          <w:tcPr>
            <w:tcW w:w="1350" w:type="dxa"/>
          </w:tcPr>
          <w:p w:rsidR="00695A55" w:rsidRPr="00673B42" w:rsidRDefault="00695A55" w:rsidP="0034544F">
            <w:pPr>
              <w:jc w:val="both"/>
              <w:rPr>
                <w:sz w:val="22"/>
                <w:szCs w:val="22"/>
              </w:rPr>
            </w:pPr>
          </w:p>
        </w:tc>
        <w:tc>
          <w:tcPr>
            <w:tcW w:w="1440" w:type="dxa"/>
          </w:tcPr>
          <w:p w:rsidR="00695A55" w:rsidRPr="00673B42" w:rsidRDefault="00695A55" w:rsidP="0034544F">
            <w:pPr>
              <w:jc w:val="both"/>
              <w:rPr>
                <w:sz w:val="22"/>
                <w:szCs w:val="22"/>
              </w:rPr>
            </w:pPr>
          </w:p>
        </w:tc>
        <w:tc>
          <w:tcPr>
            <w:tcW w:w="1440" w:type="dxa"/>
          </w:tcPr>
          <w:p w:rsidR="00695A55" w:rsidRPr="00673B42" w:rsidRDefault="00695A55" w:rsidP="0034544F">
            <w:pPr>
              <w:jc w:val="both"/>
              <w:rPr>
                <w:sz w:val="22"/>
                <w:szCs w:val="22"/>
              </w:rPr>
            </w:pPr>
          </w:p>
        </w:tc>
      </w:tr>
      <w:tr w:rsidR="00695A55" w:rsidRPr="00673B42" w:rsidTr="006B15B2">
        <w:tc>
          <w:tcPr>
            <w:tcW w:w="534" w:type="dxa"/>
          </w:tcPr>
          <w:p w:rsidR="00695A55" w:rsidRPr="00673B42" w:rsidRDefault="00695A55" w:rsidP="0034544F">
            <w:pPr>
              <w:jc w:val="both"/>
              <w:rPr>
                <w:sz w:val="22"/>
                <w:szCs w:val="22"/>
              </w:rPr>
            </w:pPr>
            <w:r w:rsidRPr="00673B42">
              <w:rPr>
                <w:sz w:val="22"/>
                <w:szCs w:val="22"/>
              </w:rPr>
              <w:t>5.</w:t>
            </w:r>
          </w:p>
        </w:tc>
        <w:tc>
          <w:tcPr>
            <w:tcW w:w="1554" w:type="dxa"/>
          </w:tcPr>
          <w:p w:rsidR="00695A55" w:rsidRPr="00673B42" w:rsidRDefault="00695A55" w:rsidP="0034544F">
            <w:pPr>
              <w:pStyle w:val="TOC1"/>
              <w:rPr>
                <w:sz w:val="22"/>
                <w:szCs w:val="22"/>
              </w:rPr>
            </w:pPr>
            <w:r w:rsidRPr="00673B42">
              <w:rPr>
                <w:sz w:val="22"/>
                <w:szCs w:val="22"/>
              </w:rPr>
              <w:t>Polise ar paplašinātu segumu**</w:t>
            </w:r>
          </w:p>
        </w:tc>
        <w:tc>
          <w:tcPr>
            <w:tcW w:w="1620" w:type="dxa"/>
          </w:tcPr>
          <w:p w:rsidR="00695A55" w:rsidRPr="00673B42" w:rsidRDefault="00695A55" w:rsidP="0034544F">
            <w:pPr>
              <w:jc w:val="both"/>
              <w:rPr>
                <w:sz w:val="22"/>
                <w:szCs w:val="22"/>
              </w:rPr>
            </w:pPr>
          </w:p>
        </w:tc>
        <w:tc>
          <w:tcPr>
            <w:tcW w:w="1350" w:type="dxa"/>
          </w:tcPr>
          <w:p w:rsidR="00695A55" w:rsidRPr="00673B42" w:rsidRDefault="00695A55" w:rsidP="0034544F">
            <w:pPr>
              <w:jc w:val="both"/>
              <w:rPr>
                <w:sz w:val="22"/>
                <w:szCs w:val="22"/>
              </w:rPr>
            </w:pPr>
          </w:p>
        </w:tc>
        <w:tc>
          <w:tcPr>
            <w:tcW w:w="1350" w:type="dxa"/>
          </w:tcPr>
          <w:p w:rsidR="00695A55" w:rsidRPr="00673B42" w:rsidRDefault="00695A55" w:rsidP="0034544F">
            <w:pPr>
              <w:jc w:val="both"/>
              <w:rPr>
                <w:sz w:val="22"/>
                <w:szCs w:val="22"/>
              </w:rPr>
            </w:pPr>
          </w:p>
        </w:tc>
        <w:tc>
          <w:tcPr>
            <w:tcW w:w="1440" w:type="dxa"/>
          </w:tcPr>
          <w:p w:rsidR="00695A55" w:rsidRPr="00673B42" w:rsidRDefault="00695A55" w:rsidP="0034544F">
            <w:pPr>
              <w:jc w:val="both"/>
              <w:rPr>
                <w:sz w:val="22"/>
                <w:szCs w:val="22"/>
              </w:rPr>
            </w:pPr>
          </w:p>
        </w:tc>
        <w:tc>
          <w:tcPr>
            <w:tcW w:w="1440" w:type="dxa"/>
          </w:tcPr>
          <w:p w:rsidR="00695A55" w:rsidRPr="00673B42" w:rsidRDefault="00695A55" w:rsidP="0034544F">
            <w:pPr>
              <w:jc w:val="both"/>
              <w:rPr>
                <w:sz w:val="22"/>
                <w:szCs w:val="22"/>
              </w:rPr>
            </w:pPr>
          </w:p>
        </w:tc>
      </w:tr>
    </w:tbl>
    <w:p w:rsidR="00695A55" w:rsidRPr="00673B42" w:rsidRDefault="00695A55" w:rsidP="00695A55">
      <w:pPr>
        <w:rPr>
          <w:sz w:val="22"/>
          <w:szCs w:val="22"/>
        </w:rPr>
      </w:pPr>
    </w:p>
    <w:p w:rsidR="00695A55" w:rsidRPr="00673B42" w:rsidRDefault="00695A55" w:rsidP="00695A55">
      <w:pPr>
        <w:pStyle w:val="Default"/>
        <w:rPr>
          <w:sz w:val="22"/>
          <w:szCs w:val="22"/>
        </w:rPr>
      </w:pPr>
      <w:r w:rsidRPr="00673B42">
        <w:rPr>
          <w:sz w:val="22"/>
          <w:szCs w:val="22"/>
        </w:rPr>
        <w:t>** Norādīt piemaksu pie Pasūtītāja apmaksātās pamatprogrammas prēmijas</w:t>
      </w:r>
    </w:p>
    <w:p w:rsidR="00695A55" w:rsidRPr="00673B42" w:rsidRDefault="00695A55" w:rsidP="00695A55">
      <w:pPr>
        <w:pStyle w:val="Default"/>
        <w:rPr>
          <w:sz w:val="22"/>
          <w:szCs w:val="22"/>
        </w:rPr>
      </w:pPr>
    </w:p>
    <w:p w:rsidR="00695A55" w:rsidRPr="00683BFB" w:rsidRDefault="00695A55" w:rsidP="00695A55">
      <w:pPr>
        <w:pStyle w:val="Default"/>
        <w:rPr>
          <w:sz w:val="22"/>
          <w:szCs w:val="22"/>
          <w:highlight w:val="yellow"/>
        </w:rPr>
      </w:pPr>
    </w:p>
    <w:p w:rsidR="00695A55" w:rsidRPr="009029B2" w:rsidRDefault="00695A55" w:rsidP="00695A55">
      <w:pPr>
        <w:ind w:left="34"/>
        <w:rPr>
          <w:sz w:val="22"/>
          <w:szCs w:val="22"/>
        </w:rPr>
      </w:pPr>
      <w:r w:rsidRPr="009029B2">
        <w:rPr>
          <w:sz w:val="22"/>
          <w:szCs w:val="22"/>
        </w:rPr>
        <w:t>3.Pasūtītāja darbinieku radinieku apdrošināšana</w:t>
      </w:r>
    </w:p>
    <w:p w:rsidR="00695A55" w:rsidRPr="009029B2" w:rsidRDefault="00695A55" w:rsidP="00695A55">
      <w:pPr>
        <w:ind w:left="34"/>
        <w:rPr>
          <w:sz w:val="22"/>
          <w:szCs w:val="22"/>
        </w:rPr>
      </w:pPr>
    </w:p>
    <w:tbl>
      <w:tblPr>
        <w:tblStyle w:val="TableGrid"/>
        <w:tblW w:w="0" w:type="auto"/>
        <w:tblInd w:w="34" w:type="dxa"/>
        <w:tblLook w:val="04A0" w:firstRow="1" w:lastRow="0" w:firstColumn="1" w:lastColumn="0" w:noHBand="0" w:noVBand="1"/>
      </w:tblPr>
      <w:tblGrid>
        <w:gridCol w:w="915"/>
        <w:gridCol w:w="3570"/>
        <w:gridCol w:w="2270"/>
        <w:gridCol w:w="2272"/>
      </w:tblGrid>
      <w:tr w:rsidR="00695A55" w:rsidRPr="00695A55" w:rsidTr="0034544F">
        <w:tc>
          <w:tcPr>
            <w:tcW w:w="925" w:type="dxa"/>
          </w:tcPr>
          <w:p w:rsidR="00695A55" w:rsidRPr="009029B2" w:rsidRDefault="00695A55" w:rsidP="0034544F">
            <w:pPr>
              <w:rPr>
                <w:sz w:val="22"/>
                <w:szCs w:val="22"/>
              </w:rPr>
            </w:pPr>
            <w:proofErr w:type="spellStart"/>
            <w:r w:rsidRPr="009029B2">
              <w:rPr>
                <w:sz w:val="22"/>
                <w:szCs w:val="22"/>
              </w:rPr>
              <w:t>N.p.k</w:t>
            </w:r>
            <w:proofErr w:type="spellEnd"/>
            <w:r w:rsidRPr="009029B2">
              <w:rPr>
                <w:sz w:val="22"/>
                <w:szCs w:val="22"/>
              </w:rPr>
              <w:t>.</w:t>
            </w:r>
          </w:p>
        </w:tc>
        <w:tc>
          <w:tcPr>
            <w:tcW w:w="3702" w:type="dxa"/>
          </w:tcPr>
          <w:p w:rsidR="00695A55" w:rsidRPr="009029B2" w:rsidRDefault="00695A55" w:rsidP="0034544F">
            <w:pPr>
              <w:jc w:val="center"/>
              <w:rPr>
                <w:sz w:val="22"/>
                <w:szCs w:val="22"/>
              </w:rPr>
            </w:pPr>
            <w:r w:rsidRPr="009029B2">
              <w:rPr>
                <w:sz w:val="22"/>
                <w:szCs w:val="22"/>
              </w:rPr>
              <w:t>Programma</w:t>
            </w:r>
          </w:p>
        </w:tc>
        <w:tc>
          <w:tcPr>
            <w:tcW w:w="2313" w:type="dxa"/>
          </w:tcPr>
          <w:p w:rsidR="00695A55" w:rsidRPr="009029B2" w:rsidRDefault="00695A55" w:rsidP="0034544F">
            <w:pPr>
              <w:jc w:val="center"/>
              <w:rPr>
                <w:sz w:val="22"/>
                <w:szCs w:val="22"/>
              </w:rPr>
            </w:pPr>
            <w:r w:rsidRPr="009029B2">
              <w:rPr>
                <w:sz w:val="22"/>
                <w:szCs w:val="22"/>
              </w:rPr>
              <w:t xml:space="preserve">Apdrošinājuma summa vienai personai EUR </w:t>
            </w:r>
          </w:p>
        </w:tc>
        <w:tc>
          <w:tcPr>
            <w:tcW w:w="2313" w:type="dxa"/>
          </w:tcPr>
          <w:p w:rsidR="00695A55" w:rsidRPr="00695A55" w:rsidRDefault="00695A55" w:rsidP="0034544F">
            <w:pPr>
              <w:jc w:val="center"/>
              <w:rPr>
                <w:sz w:val="22"/>
                <w:szCs w:val="22"/>
              </w:rPr>
            </w:pPr>
            <w:r w:rsidRPr="009029B2">
              <w:rPr>
                <w:sz w:val="22"/>
                <w:szCs w:val="22"/>
              </w:rPr>
              <w:t>Apdrošināšanas prēmija vienai personai EUR</w:t>
            </w:r>
          </w:p>
        </w:tc>
      </w:tr>
      <w:tr w:rsidR="00695A55" w:rsidRPr="00695A55" w:rsidTr="0034544F">
        <w:tc>
          <w:tcPr>
            <w:tcW w:w="925" w:type="dxa"/>
          </w:tcPr>
          <w:p w:rsidR="00695A55" w:rsidRPr="00695A55" w:rsidRDefault="00695A55" w:rsidP="0034544F">
            <w:pPr>
              <w:rPr>
                <w:sz w:val="22"/>
                <w:szCs w:val="22"/>
              </w:rPr>
            </w:pPr>
            <w:r w:rsidRPr="00695A55">
              <w:rPr>
                <w:sz w:val="22"/>
                <w:szCs w:val="22"/>
              </w:rPr>
              <w:t>1.</w:t>
            </w:r>
          </w:p>
        </w:tc>
        <w:tc>
          <w:tcPr>
            <w:tcW w:w="3702" w:type="dxa"/>
          </w:tcPr>
          <w:p w:rsidR="00695A55" w:rsidRPr="00695A55" w:rsidRDefault="00695A55" w:rsidP="0034544F">
            <w:pPr>
              <w:rPr>
                <w:sz w:val="22"/>
                <w:szCs w:val="22"/>
              </w:rPr>
            </w:pPr>
            <w:r w:rsidRPr="00695A55">
              <w:rPr>
                <w:sz w:val="22"/>
                <w:szCs w:val="22"/>
              </w:rPr>
              <w:t>Radinieku apdrošināšana</w:t>
            </w:r>
          </w:p>
        </w:tc>
        <w:tc>
          <w:tcPr>
            <w:tcW w:w="2313" w:type="dxa"/>
          </w:tcPr>
          <w:p w:rsidR="00695A55" w:rsidRPr="00695A55" w:rsidRDefault="00695A55" w:rsidP="0034544F">
            <w:pPr>
              <w:rPr>
                <w:sz w:val="22"/>
                <w:szCs w:val="22"/>
              </w:rPr>
            </w:pPr>
          </w:p>
        </w:tc>
        <w:tc>
          <w:tcPr>
            <w:tcW w:w="2313" w:type="dxa"/>
          </w:tcPr>
          <w:p w:rsidR="00695A55" w:rsidRPr="00695A55" w:rsidRDefault="00695A55" w:rsidP="0034544F">
            <w:pPr>
              <w:rPr>
                <w:sz w:val="22"/>
                <w:szCs w:val="22"/>
              </w:rPr>
            </w:pPr>
          </w:p>
        </w:tc>
      </w:tr>
    </w:tbl>
    <w:p w:rsidR="00695A55" w:rsidRPr="00695A55" w:rsidRDefault="00695A55" w:rsidP="00695A55">
      <w:pPr>
        <w:ind w:left="34"/>
        <w:rPr>
          <w:sz w:val="22"/>
          <w:szCs w:val="22"/>
        </w:rPr>
      </w:pPr>
    </w:p>
    <w:p w:rsidR="00695A55" w:rsidRPr="00695A55" w:rsidRDefault="00695A55" w:rsidP="00695A55">
      <w:pPr>
        <w:pStyle w:val="Default"/>
        <w:rPr>
          <w:sz w:val="22"/>
          <w:szCs w:val="22"/>
        </w:rPr>
      </w:pPr>
    </w:p>
    <w:p w:rsidR="00695A55" w:rsidRPr="00695A55" w:rsidRDefault="00695A55" w:rsidP="00695A55">
      <w:pPr>
        <w:pStyle w:val="Default"/>
        <w:rPr>
          <w:sz w:val="22"/>
          <w:szCs w:val="22"/>
        </w:rPr>
      </w:pPr>
    </w:p>
    <w:p w:rsidR="00695A55" w:rsidRPr="00695A55" w:rsidRDefault="00695A55" w:rsidP="00695A55">
      <w:pPr>
        <w:pStyle w:val="Default"/>
        <w:rPr>
          <w:sz w:val="22"/>
          <w:szCs w:val="22"/>
        </w:rPr>
      </w:pPr>
    </w:p>
    <w:p w:rsidR="00695A55" w:rsidRPr="00695A55" w:rsidRDefault="00695A55" w:rsidP="00695A55">
      <w:pPr>
        <w:pStyle w:val="Default"/>
        <w:rPr>
          <w:sz w:val="22"/>
          <w:szCs w:val="22"/>
        </w:rPr>
      </w:pPr>
    </w:p>
    <w:p w:rsidR="00695A55" w:rsidRPr="00695A55" w:rsidRDefault="00695A55" w:rsidP="00695A55">
      <w:pPr>
        <w:pStyle w:val="Default"/>
        <w:rPr>
          <w:sz w:val="22"/>
          <w:szCs w:val="22"/>
        </w:rPr>
      </w:pPr>
    </w:p>
    <w:p w:rsidR="00695A55" w:rsidRPr="00695A55" w:rsidRDefault="00695A55" w:rsidP="00695A55">
      <w:pPr>
        <w:pStyle w:val="Default"/>
        <w:rPr>
          <w:sz w:val="22"/>
          <w:szCs w:val="22"/>
        </w:rPr>
      </w:pPr>
      <w:r w:rsidRPr="00695A55">
        <w:rPr>
          <w:sz w:val="22"/>
          <w:szCs w:val="22"/>
        </w:rPr>
        <w:t>______________________________ Pretendenta paraksts, paraksta atšifrējums, amats</w:t>
      </w:r>
    </w:p>
    <w:p w:rsidR="00695A55" w:rsidRPr="00695A55" w:rsidRDefault="00695A55" w:rsidP="00695A55">
      <w:pPr>
        <w:pStyle w:val="Default"/>
        <w:rPr>
          <w:sz w:val="22"/>
          <w:szCs w:val="22"/>
        </w:rPr>
      </w:pPr>
    </w:p>
    <w:p w:rsidR="00695A55" w:rsidRPr="00695A55" w:rsidRDefault="00695A55" w:rsidP="00695A55">
      <w:pPr>
        <w:rPr>
          <w:color w:val="000000"/>
          <w:sz w:val="22"/>
          <w:szCs w:val="22"/>
          <w:lang w:eastAsia="lv-LV"/>
        </w:rPr>
      </w:pPr>
      <w:r w:rsidRPr="00695A55">
        <w:rPr>
          <w:sz w:val="22"/>
          <w:szCs w:val="22"/>
        </w:rPr>
        <w:br w:type="page"/>
      </w:r>
    </w:p>
    <w:p w:rsidR="00AE4E50" w:rsidRPr="00AE4E50" w:rsidRDefault="00695A55" w:rsidP="00AE4E50">
      <w:pPr>
        <w:pStyle w:val="Default"/>
        <w:jc w:val="right"/>
        <w:rPr>
          <w:sz w:val="20"/>
          <w:szCs w:val="20"/>
        </w:rPr>
      </w:pPr>
      <w:r>
        <w:rPr>
          <w:sz w:val="20"/>
          <w:szCs w:val="20"/>
        </w:rPr>
        <w:lastRenderedPageBreak/>
        <w:t>4</w:t>
      </w:r>
      <w:r w:rsidR="00AE4E50" w:rsidRPr="00AE4E50">
        <w:rPr>
          <w:sz w:val="20"/>
          <w:szCs w:val="20"/>
        </w:rPr>
        <w:t>.pielikums</w:t>
      </w:r>
    </w:p>
    <w:p w:rsidR="00AE4E50" w:rsidRDefault="00AE4E50" w:rsidP="00AE4E50">
      <w:pPr>
        <w:pStyle w:val="Default"/>
        <w:jc w:val="right"/>
        <w:rPr>
          <w:sz w:val="20"/>
          <w:szCs w:val="20"/>
        </w:rPr>
      </w:pPr>
      <w:r w:rsidRPr="007C009D">
        <w:rPr>
          <w:sz w:val="20"/>
          <w:szCs w:val="20"/>
        </w:rPr>
        <w:t>Iepirkuma „Valsts izglītības attīstības aģentūras darbinieku veselības apdrošināšana” nolikumam</w:t>
      </w:r>
    </w:p>
    <w:p w:rsidR="00AE4E50" w:rsidRDefault="00AE4E50" w:rsidP="00AE4E50">
      <w:pPr>
        <w:pStyle w:val="Default"/>
        <w:jc w:val="right"/>
        <w:rPr>
          <w:sz w:val="20"/>
          <w:szCs w:val="20"/>
        </w:rPr>
      </w:pPr>
      <w:r w:rsidRPr="007C009D">
        <w:rPr>
          <w:sz w:val="20"/>
          <w:szCs w:val="20"/>
        </w:rPr>
        <w:t>Iepirkuma identifikācijas Nr. VIAA 201</w:t>
      </w:r>
      <w:r w:rsidR="009435DB">
        <w:rPr>
          <w:sz w:val="20"/>
          <w:szCs w:val="20"/>
        </w:rPr>
        <w:t>7</w:t>
      </w:r>
      <w:r w:rsidRPr="007C009D">
        <w:rPr>
          <w:sz w:val="20"/>
          <w:szCs w:val="20"/>
        </w:rPr>
        <w:t>/0</w:t>
      </w:r>
      <w:r w:rsidR="009435DB">
        <w:rPr>
          <w:sz w:val="20"/>
          <w:szCs w:val="20"/>
        </w:rPr>
        <w:t>6</w:t>
      </w:r>
    </w:p>
    <w:p w:rsidR="00AE4E50" w:rsidRPr="00AE4E50" w:rsidRDefault="00AE4E50" w:rsidP="00AE4E50">
      <w:pPr>
        <w:jc w:val="right"/>
        <w:rPr>
          <w:b/>
        </w:rPr>
      </w:pPr>
    </w:p>
    <w:p w:rsidR="00AE4E50" w:rsidRDefault="00AE4E50" w:rsidP="00092396">
      <w:pPr>
        <w:pStyle w:val="Default"/>
        <w:jc w:val="center"/>
        <w:rPr>
          <w:b/>
        </w:rPr>
      </w:pPr>
    </w:p>
    <w:p w:rsidR="00092396" w:rsidRPr="00092396" w:rsidRDefault="00092396" w:rsidP="00092396">
      <w:pPr>
        <w:pStyle w:val="Default"/>
        <w:jc w:val="center"/>
        <w:rPr>
          <w:b/>
        </w:rPr>
      </w:pPr>
      <w:r w:rsidRPr="00092396">
        <w:rPr>
          <w:b/>
        </w:rPr>
        <w:t>IEPIRKUMA LĪGUMS Nr. ____________</w:t>
      </w:r>
    </w:p>
    <w:p w:rsidR="00092396" w:rsidRDefault="00092396" w:rsidP="00092396">
      <w:pPr>
        <w:pStyle w:val="Default"/>
        <w:jc w:val="both"/>
      </w:pPr>
    </w:p>
    <w:p w:rsidR="00AE4E50" w:rsidRPr="00092396" w:rsidRDefault="00AE4E50" w:rsidP="00092396">
      <w:pPr>
        <w:pStyle w:val="Default"/>
        <w:jc w:val="both"/>
      </w:pPr>
    </w:p>
    <w:p w:rsidR="00092396" w:rsidRPr="00092396" w:rsidRDefault="00092396" w:rsidP="00092396">
      <w:pPr>
        <w:pStyle w:val="Default"/>
        <w:jc w:val="both"/>
        <w:rPr>
          <w:bCs/>
        </w:rPr>
      </w:pPr>
      <w:r w:rsidRPr="00092396">
        <w:rPr>
          <w:bCs/>
        </w:rPr>
        <w:t>Rīgā</w:t>
      </w:r>
      <w:r w:rsidRPr="00092396">
        <w:rPr>
          <w:bCs/>
        </w:rPr>
        <w:tab/>
      </w:r>
      <w:r w:rsidRPr="00092396">
        <w:rPr>
          <w:bCs/>
        </w:rPr>
        <w:tab/>
      </w:r>
      <w:r w:rsidRPr="00092396">
        <w:rPr>
          <w:bCs/>
        </w:rPr>
        <w:tab/>
      </w:r>
      <w:r w:rsidRPr="00092396">
        <w:rPr>
          <w:bCs/>
        </w:rPr>
        <w:tab/>
      </w:r>
      <w:r w:rsidRPr="00092396">
        <w:rPr>
          <w:bCs/>
        </w:rPr>
        <w:tab/>
      </w:r>
      <w:r w:rsidRPr="00092396">
        <w:rPr>
          <w:bCs/>
        </w:rPr>
        <w:tab/>
      </w:r>
      <w:r>
        <w:rPr>
          <w:bCs/>
        </w:rPr>
        <w:tab/>
      </w:r>
      <w:r>
        <w:rPr>
          <w:bCs/>
        </w:rPr>
        <w:tab/>
      </w:r>
      <w:r>
        <w:rPr>
          <w:bCs/>
        </w:rPr>
        <w:tab/>
      </w:r>
      <w:r w:rsidRPr="00092396">
        <w:rPr>
          <w:bCs/>
        </w:rPr>
        <w:t>201</w:t>
      </w:r>
      <w:r w:rsidR="009435DB">
        <w:rPr>
          <w:bCs/>
        </w:rPr>
        <w:t>7</w:t>
      </w:r>
      <w:r w:rsidRPr="00092396">
        <w:rPr>
          <w:bCs/>
        </w:rPr>
        <w:t xml:space="preserve">.gada </w:t>
      </w:r>
      <w:r>
        <w:rPr>
          <w:bCs/>
        </w:rPr>
        <w:t>__</w:t>
      </w:r>
      <w:r w:rsidRPr="00092396">
        <w:rPr>
          <w:bCs/>
        </w:rPr>
        <w:t>.</w:t>
      </w:r>
      <w:r>
        <w:rPr>
          <w:bCs/>
        </w:rPr>
        <w:t>__________</w:t>
      </w:r>
    </w:p>
    <w:p w:rsidR="00092396" w:rsidRPr="00092396" w:rsidRDefault="00092396" w:rsidP="00092396">
      <w:pPr>
        <w:pStyle w:val="Default"/>
        <w:jc w:val="both"/>
      </w:pPr>
    </w:p>
    <w:p w:rsidR="00092396" w:rsidRPr="005F07D6" w:rsidRDefault="00092396" w:rsidP="00092396">
      <w:pPr>
        <w:pStyle w:val="Default"/>
        <w:jc w:val="both"/>
        <w:rPr>
          <w:b/>
        </w:rPr>
      </w:pPr>
      <w:r w:rsidRPr="00092396">
        <w:rPr>
          <w:b/>
        </w:rPr>
        <w:t xml:space="preserve">Valsts izglītības attīstības aģentūra, </w:t>
      </w:r>
      <w:r w:rsidRPr="00092396">
        <w:t xml:space="preserve">(turpmāk – </w:t>
      </w:r>
      <w:r w:rsidRPr="00092396">
        <w:rPr>
          <w:iCs/>
        </w:rPr>
        <w:t>Pasūtītājs),</w:t>
      </w:r>
      <w:r w:rsidRPr="00092396">
        <w:t xml:space="preserve"> nodokļu maksātāja reģistrācijas Nr.90001800413, adrese: Vaļņu ielā 1, Rīgā, LV-1050, direktores </w:t>
      </w:r>
      <w:r>
        <w:rPr>
          <w:b/>
        </w:rPr>
        <w:t xml:space="preserve">Ditas Traidās </w:t>
      </w:r>
      <w:r w:rsidRPr="00092396">
        <w:t xml:space="preserve">personā, kura rīkojas saskaņā ar Ministru kabineta </w:t>
      </w:r>
      <w:proofErr w:type="gramStart"/>
      <w:r w:rsidRPr="00092396">
        <w:t>2012.gada</w:t>
      </w:r>
      <w:proofErr w:type="gramEnd"/>
      <w:r w:rsidRPr="00092396">
        <w:t xml:space="preserve"> 18.decembra noteikumiem Nr.934 „Valsts izglītības attīstības aģentūras nolikums”,</w:t>
      </w:r>
      <w:r w:rsidR="0012661B">
        <w:t xml:space="preserve"> (turpmāk – Pasūtītājs)</w:t>
      </w:r>
      <w:r w:rsidRPr="00092396">
        <w:t xml:space="preserve"> no vienas puses, un</w:t>
      </w:r>
    </w:p>
    <w:p w:rsidR="00092396" w:rsidRPr="00092396" w:rsidRDefault="00092396" w:rsidP="00092396">
      <w:pPr>
        <w:pStyle w:val="Default"/>
        <w:jc w:val="both"/>
        <w:rPr>
          <w:b/>
        </w:rPr>
      </w:pPr>
    </w:p>
    <w:p w:rsidR="004334B2" w:rsidRDefault="004334B2" w:rsidP="004334B2">
      <w:pPr>
        <w:autoSpaceDE w:val="0"/>
        <w:autoSpaceDN w:val="0"/>
        <w:jc w:val="both"/>
        <w:rPr>
          <w:iCs/>
        </w:rPr>
      </w:pPr>
      <w:r>
        <w:rPr>
          <w:b/>
        </w:rPr>
        <w:t xml:space="preserve">___ </w:t>
      </w:r>
      <w:r w:rsidRPr="00281624">
        <w:rPr>
          <w:b/>
        </w:rPr>
        <w:t>„</w:t>
      </w:r>
      <w:r>
        <w:rPr>
          <w:b/>
        </w:rPr>
        <w:t>_________</w:t>
      </w:r>
      <w:r w:rsidRPr="00281624">
        <w:rPr>
          <w:b/>
        </w:rPr>
        <w:t>”</w:t>
      </w:r>
      <w:r w:rsidRPr="00281624">
        <w:t>, reģistrācijas Nr.</w:t>
      </w:r>
      <w:r w:rsidR="00D94BBD">
        <w:t>_____________</w:t>
      </w:r>
      <w:r w:rsidRPr="00281624">
        <w:t>, juridiskā adrese:</w:t>
      </w:r>
      <w:r w:rsidR="00D94BBD">
        <w:t>_________________</w:t>
      </w:r>
      <w:r w:rsidRPr="00281624">
        <w:t>,</w:t>
      </w:r>
      <w:r w:rsidR="00361EDA">
        <w:t xml:space="preserve"> </w:t>
      </w:r>
      <w:r w:rsidR="00361EDA" w:rsidRPr="00281624">
        <w:t>LV-</w:t>
      </w:r>
      <w:r w:rsidR="00361EDA">
        <w:t>_____</w:t>
      </w:r>
      <w:r w:rsidR="00361EDA" w:rsidRPr="00281624">
        <w:t xml:space="preserve">, </w:t>
      </w:r>
      <w:r w:rsidR="00361EDA">
        <w:t xml:space="preserve">deklarētā adrese: </w:t>
      </w:r>
      <w:r w:rsidR="00361EDA">
        <w:t>_________________</w:t>
      </w:r>
      <w:r w:rsidR="00361EDA" w:rsidRPr="00281624">
        <w:t>,</w:t>
      </w:r>
      <w:r w:rsidRPr="00281624">
        <w:t xml:space="preserve"> LV-</w:t>
      </w:r>
      <w:r w:rsidR="00D94BBD">
        <w:t>_____</w:t>
      </w:r>
      <w:r w:rsidRPr="00281624">
        <w:t xml:space="preserve">, </w:t>
      </w:r>
      <w:r w:rsidR="00D94BBD">
        <w:t xml:space="preserve">________________ ________________ </w:t>
      </w:r>
      <w:r w:rsidRPr="00281624">
        <w:rPr>
          <w:iCs/>
        </w:rPr>
        <w:t xml:space="preserve">personā, kurš rīkojas saskaņā ar </w:t>
      </w:r>
      <w:r w:rsidR="00D94BBD">
        <w:rPr>
          <w:iCs/>
        </w:rPr>
        <w:t xml:space="preserve">__________________ </w:t>
      </w:r>
      <w:r w:rsidRPr="00281624">
        <w:rPr>
          <w:iCs/>
        </w:rPr>
        <w:t>(</w:t>
      </w:r>
      <w:proofErr w:type="gramStart"/>
      <w:r w:rsidRPr="00281624">
        <w:rPr>
          <w:bCs/>
        </w:rPr>
        <w:t>turpmāk –</w:t>
      </w:r>
      <w:r w:rsidR="00361EDA">
        <w:rPr>
          <w:bCs/>
        </w:rPr>
        <w:t>A</w:t>
      </w:r>
      <w:proofErr w:type="gramEnd"/>
      <w:r w:rsidR="00361EDA">
        <w:rPr>
          <w:bCs/>
        </w:rPr>
        <w:t>pdrošinātājs</w:t>
      </w:r>
      <w:r w:rsidRPr="00281624">
        <w:rPr>
          <w:bCs/>
        </w:rPr>
        <w:t>)</w:t>
      </w:r>
      <w:r w:rsidRPr="00281624">
        <w:t>,</w:t>
      </w:r>
      <w:r w:rsidRPr="00281624">
        <w:rPr>
          <w:iCs/>
        </w:rPr>
        <w:t xml:space="preserve"> no otras puses,</w:t>
      </w:r>
      <w:r>
        <w:rPr>
          <w:iCs/>
        </w:rPr>
        <w:t xml:space="preserve"> </w:t>
      </w:r>
    </w:p>
    <w:p w:rsidR="004334B2" w:rsidRDefault="004334B2" w:rsidP="00092396">
      <w:pPr>
        <w:pStyle w:val="Default"/>
        <w:jc w:val="both"/>
      </w:pPr>
    </w:p>
    <w:p w:rsidR="00092396" w:rsidRPr="00092396" w:rsidRDefault="00092396" w:rsidP="00092396">
      <w:pPr>
        <w:pStyle w:val="Default"/>
        <w:jc w:val="both"/>
      </w:pPr>
      <w:r w:rsidRPr="00092396">
        <w:t>abi kopā un katrs atsevišķi turpmāk tekstā saukti – Līdzēji/ Līdzējs,</w:t>
      </w:r>
    </w:p>
    <w:p w:rsidR="00092396" w:rsidRPr="00092396" w:rsidRDefault="00092396" w:rsidP="00092396">
      <w:pPr>
        <w:pStyle w:val="Default"/>
        <w:jc w:val="both"/>
      </w:pPr>
    </w:p>
    <w:p w:rsidR="00092396" w:rsidRPr="00092396" w:rsidRDefault="00092396" w:rsidP="00092396">
      <w:pPr>
        <w:pStyle w:val="Default"/>
        <w:jc w:val="both"/>
      </w:pPr>
      <w:r w:rsidRPr="00092396">
        <w:t xml:space="preserve">pamatojoties uz Publisko iepirkumu likuma </w:t>
      </w:r>
      <w:r w:rsidR="00D94BBD">
        <w:t xml:space="preserve">atklāta konkursa </w:t>
      </w:r>
      <w:r w:rsidRPr="00092396">
        <w:t xml:space="preserve">kārtībā veiktā iepirkuma </w:t>
      </w:r>
      <w:r w:rsidRPr="00092396">
        <w:rPr>
          <w:bCs/>
          <w:iCs/>
        </w:rPr>
        <w:t>„Valsts izglītības attīstības aģentūras darbinieku veselības apdrošināšana”,</w:t>
      </w:r>
      <w:r w:rsidRPr="00092396">
        <w:rPr>
          <w:bCs/>
          <w:i/>
          <w:iCs/>
        </w:rPr>
        <w:t xml:space="preserve"> </w:t>
      </w:r>
      <w:r w:rsidRPr="00092396">
        <w:rPr>
          <w:bCs/>
          <w:iCs/>
        </w:rPr>
        <w:t xml:space="preserve">identifikācijas Nr. VIAA </w:t>
      </w:r>
      <w:r w:rsidR="00D94BBD">
        <w:rPr>
          <w:bCs/>
          <w:iCs/>
        </w:rPr>
        <w:t>201</w:t>
      </w:r>
      <w:r w:rsidR="009435DB">
        <w:rPr>
          <w:bCs/>
          <w:iCs/>
        </w:rPr>
        <w:t>7</w:t>
      </w:r>
      <w:r w:rsidRPr="00092396">
        <w:rPr>
          <w:bCs/>
          <w:iCs/>
        </w:rPr>
        <w:t>/0</w:t>
      </w:r>
      <w:r w:rsidR="009435DB">
        <w:rPr>
          <w:bCs/>
          <w:iCs/>
        </w:rPr>
        <w:t>6</w:t>
      </w:r>
      <w:r w:rsidRPr="00092396">
        <w:rPr>
          <w:bCs/>
          <w:iCs/>
        </w:rPr>
        <w:t>,</w:t>
      </w:r>
      <w:r w:rsidRPr="00092396">
        <w:t xml:space="preserve"> rezultātiem</w:t>
      </w:r>
      <w:r w:rsidR="00D94BBD">
        <w:t xml:space="preserve"> (</w:t>
      </w:r>
      <w:proofErr w:type="gramStart"/>
      <w:r w:rsidR="00D94BBD">
        <w:t>201</w:t>
      </w:r>
      <w:r w:rsidR="009435DB">
        <w:t>7</w:t>
      </w:r>
      <w:r w:rsidR="00D94BBD">
        <w:t>.gada</w:t>
      </w:r>
      <w:proofErr w:type="gramEnd"/>
      <w:r w:rsidR="00D94BBD">
        <w:t xml:space="preserve"> __._________ protokols Nr.__</w:t>
      </w:r>
      <w:r w:rsidRPr="00092396">
        <w:t>) un Ap</w:t>
      </w:r>
      <w:r w:rsidR="00D94BBD">
        <w:t>drošinātāja 201</w:t>
      </w:r>
      <w:r w:rsidR="005F07D6">
        <w:t>7</w:t>
      </w:r>
      <w:r w:rsidR="00D94BBD">
        <w:t>.gada __.____________ piedāvājumu, reģistrēts pie Pasūtītāja ar  Nr.__________</w:t>
      </w:r>
      <w:r w:rsidRPr="00092396">
        <w:t>,</w:t>
      </w:r>
    </w:p>
    <w:p w:rsidR="00092396" w:rsidRPr="00092396" w:rsidRDefault="00092396" w:rsidP="00092396">
      <w:pPr>
        <w:pStyle w:val="Default"/>
        <w:jc w:val="both"/>
      </w:pPr>
    </w:p>
    <w:p w:rsidR="00092396" w:rsidRPr="00092396" w:rsidRDefault="00092396" w:rsidP="00092396">
      <w:pPr>
        <w:pStyle w:val="Default"/>
        <w:jc w:val="both"/>
        <w:rPr>
          <w:b/>
        </w:rPr>
      </w:pPr>
      <w:r w:rsidRPr="00092396">
        <w:t>noslēdz šādu līgumu</w:t>
      </w:r>
      <w:r w:rsidR="00361EDA">
        <w:t>,</w:t>
      </w:r>
      <w:r w:rsidRPr="00092396">
        <w:t xml:space="preserve"> par Pasūtītāja darbinieku veselības apdrošināšanas pakalpojumu sniegšanu (turpmāk tekstā – Līgums):</w:t>
      </w:r>
    </w:p>
    <w:p w:rsidR="00092396" w:rsidRPr="00092396" w:rsidRDefault="00092396" w:rsidP="00092396">
      <w:pPr>
        <w:pStyle w:val="Default"/>
        <w:jc w:val="both"/>
        <w:rPr>
          <w:b/>
        </w:rPr>
      </w:pPr>
    </w:p>
    <w:p w:rsidR="00092396" w:rsidRPr="00092396" w:rsidRDefault="00092396" w:rsidP="0034378B">
      <w:pPr>
        <w:pStyle w:val="Default"/>
        <w:numPr>
          <w:ilvl w:val="0"/>
          <w:numId w:val="9"/>
        </w:numPr>
        <w:jc w:val="both"/>
        <w:rPr>
          <w:b/>
        </w:rPr>
      </w:pPr>
      <w:r w:rsidRPr="00092396">
        <w:rPr>
          <w:b/>
        </w:rPr>
        <w:t>LĪGUMA PRIEKŠMETS UN TERMIŅŠ</w:t>
      </w:r>
    </w:p>
    <w:p w:rsidR="00092396" w:rsidRPr="00092396" w:rsidRDefault="00092396" w:rsidP="0034378B">
      <w:pPr>
        <w:pStyle w:val="Default"/>
        <w:numPr>
          <w:ilvl w:val="1"/>
          <w:numId w:val="9"/>
        </w:numPr>
        <w:jc w:val="both"/>
      </w:pPr>
      <w:r w:rsidRPr="00092396">
        <w:t>Apdrošinātājs nodrošina Pasūtītāja darbinieku veselības apdrošināšanas pakalpojuma sniegšanu atbilstoši Pasūtītāja iepirkuma Tehniskās specifikācijas (1.pielikums) un</w:t>
      </w:r>
      <w:r w:rsidR="00AE4E50">
        <w:t xml:space="preserve"> Apdrošinātāja</w:t>
      </w:r>
      <w:r w:rsidRPr="00092396">
        <w:t xml:space="preserve"> tehniskā piedāvājuma, programmu u</w:t>
      </w:r>
      <w:r w:rsidR="008B1318">
        <w:t>n papildus programmu apraksta (__</w:t>
      </w:r>
      <w:r w:rsidRPr="00092396">
        <w:t>.pielikums) prasībā</w:t>
      </w:r>
      <w:r w:rsidR="008B1318">
        <w:t>m, Apdrošināšanas noteikumiem (__</w:t>
      </w:r>
      <w:r w:rsidRPr="00092396">
        <w:t>.pieli</w:t>
      </w:r>
      <w:r w:rsidR="008B1318">
        <w:t>kums) un Finanšu piedāvājumam (__</w:t>
      </w:r>
      <w:r w:rsidRPr="00092396">
        <w:t>.pielikums) – turpmāk tekstā – Piedāvājums.</w:t>
      </w:r>
    </w:p>
    <w:p w:rsidR="00092396" w:rsidRPr="00092396" w:rsidRDefault="00092396" w:rsidP="0034378B">
      <w:pPr>
        <w:pStyle w:val="Default"/>
        <w:numPr>
          <w:ilvl w:val="1"/>
          <w:numId w:val="9"/>
        </w:numPr>
        <w:jc w:val="both"/>
        <w:rPr>
          <w:b/>
        </w:rPr>
      </w:pPr>
      <w:r w:rsidRPr="00092396">
        <w:t xml:space="preserve">Pasūtītāja darbinieki tiek apdrošināti uz </w:t>
      </w:r>
      <w:r w:rsidR="00764374">
        <w:t>12 (divpadsmit) mēnešiem no Līguma noslēgšanas</w:t>
      </w:r>
      <w:r w:rsidR="00351FC7">
        <w:t xml:space="preserve"> dienas</w:t>
      </w:r>
      <w:r w:rsidR="00764374">
        <w:t xml:space="preserve">, t.i., uz </w:t>
      </w:r>
      <w:r w:rsidRPr="00092396">
        <w:t xml:space="preserve">laika periodu no </w:t>
      </w:r>
      <w:proofErr w:type="gramStart"/>
      <w:r w:rsidR="00D94BBD">
        <w:rPr>
          <w:b/>
        </w:rPr>
        <w:t>201</w:t>
      </w:r>
      <w:r w:rsidR="009435DB">
        <w:rPr>
          <w:b/>
        </w:rPr>
        <w:t>7</w:t>
      </w:r>
      <w:r w:rsidRPr="00092396">
        <w:rPr>
          <w:b/>
        </w:rPr>
        <w:t>.gada</w:t>
      </w:r>
      <w:proofErr w:type="gramEnd"/>
      <w:r w:rsidRPr="00092396">
        <w:rPr>
          <w:b/>
        </w:rPr>
        <w:t xml:space="preserve"> </w:t>
      </w:r>
      <w:r w:rsidR="00D94BBD">
        <w:rPr>
          <w:b/>
        </w:rPr>
        <w:t>__</w:t>
      </w:r>
      <w:r w:rsidRPr="00092396">
        <w:rPr>
          <w:b/>
        </w:rPr>
        <w:t>.</w:t>
      </w:r>
      <w:r w:rsidR="00D94BBD">
        <w:rPr>
          <w:b/>
        </w:rPr>
        <w:t>__________</w:t>
      </w:r>
      <w:r w:rsidRPr="00092396">
        <w:rPr>
          <w:b/>
        </w:rPr>
        <w:t xml:space="preserve"> </w:t>
      </w:r>
      <w:r w:rsidR="00D94BBD">
        <w:rPr>
          <w:b/>
        </w:rPr>
        <w:t>līdz 201</w:t>
      </w:r>
      <w:r w:rsidR="009435DB">
        <w:rPr>
          <w:b/>
        </w:rPr>
        <w:t>8</w:t>
      </w:r>
      <w:r w:rsidRPr="00092396">
        <w:rPr>
          <w:b/>
        </w:rPr>
        <w:t xml:space="preserve">.gada </w:t>
      </w:r>
      <w:r w:rsidR="00D94BBD">
        <w:rPr>
          <w:b/>
        </w:rPr>
        <w:t>___</w:t>
      </w:r>
      <w:r w:rsidRPr="00092396">
        <w:rPr>
          <w:b/>
        </w:rPr>
        <w:t>.</w:t>
      </w:r>
      <w:r w:rsidR="00D94BBD">
        <w:rPr>
          <w:b/>
        </w:rPr>
        <w:t>___________</w:t>
      </w:r>
      <w:r w:rsidRPr="00092396">
        <w:t xml:space="preserve"> (turpmāk tekstā – apdrošināšanas periods).</w:t>
      </w:r>
    </w:p>
    <w:p w:rsidR="00092396" w:rsidRPr="00092396" w:rsidRDefault="00092396" w:rsidP="0034378B">
      <w:pPr>
        <w:pStyle w:val="Default"/>
        <w:numPr>
          <w:ilvl w:val="1"/>
          <w:numId w:val="9"/>
        </w:numPr>
        <w:jc w:val="both"/>
        <w:rPr>
          <w:b/>
        </w:rPr>
      </w:pPr>
      <w:r w:rsidRPr="00092396">
        <w:t>Pasūtītāja darbiniekiem Polises noslēgšanas brīdī vai 1 (viena) mēneša laikā no apdrošināšanas perioda sākuma ir tiesības, piemaksājot cenas starpību, i</w:t>
      </w:r>
      <w:r w:rsidR="008B1318">
        <w:t>egādāties papildus programmas (__</w:t>
      </w:r>
      <w:r w:rsidRPr="00092396">
        <w:t>.pielikums). Papildprogrammu prēmija ir atkarīga no personu skaita katrā programmā un tiek noteikta saskaņā ar Apdrošinātāja</w:t>
      </w:r>
      <w:r w:rsidR="00662683">
        <w:t xml:space="preserve"> Finanšu piedāvājumā norādīto (__</w:t>
      </w:r>
      <w:r w:rsidRPr="00092396">
        <w:t>.pielikums).</w:t>
      </w:r>
    </w:p>
    <w:p w:rsidR="00092396" w:rsidRPr="00092396" w:rsidRDefault="00092396" w:rsidP="0034378B">
      <w:pPr>
        <w:pStyle w:val="Default"/>
        <w:numPr>
          <w:ilvl w:val="1"/>
          <w:numId w:val="9"/>
        </w:numPr>
        <w:jc w:val="both"/>
        <w:rPr>
          <w:b/>
        </w:rPr>
      </w:pPr>
      <w:r w:rsidRPr="00092396">
        <w:t xml:space="preserve">Līguma </w:t>
      </w:r>
      <w:r w:rsidRPr="00475A8D">
        <w:t>priekšmets attiecas arī uz Pasūtītāja darbinieku radiniek</w:t>
      </w:r>
      <w:r w:rsidR="00351FC7" w:rsidRPr="00475A8D">
        <w:t xml:space="preserve">iem (laulātais (vīrs, sieva), </w:t>
      </w:r>
      <w:r w:rsidRPr="00475A8D">
        <w:t>bērni</w:t>
      </w:r>
      <w:r w:rsidR="00351FC7" w:rsidRPr="00475A8D">
        <w:t xml:space="preserve"> un vecāki</w:t>
      </w:r>
      <w:r w:rsidRPr="00475A8D">
        <w:t>), kuri</w:t>
      </w:r>
      <w:r w:rsidRPr="00092396">
        <w:t xml:space="preserve"> to izvēlas brīvprātīgi un apmaksā no saviem personīgajiem līdzekļiem. Pasūtītāja darbiniekam, kurš izvēlas apdrošināt radiniekus, ir tiesības 1 (viena) mēneša laikā no apdrošinājuma perioda sākuma iegādāties tādu pašu veselības apdrošināšanas programmu, apmaksu veicot no personīgajiem līdzekļiem.  Pasūtītāja darbinieku radinieku polises prēmija tiek norādītā Finanšu piedāvājumā. Pasūtītāja darbinieku radiniekiem individuālās apdrošināšanas kartes tiek izsniegtas tikai pēc attiecīgas prēmijas samaksas Apdrošinātājam.</w:t>
      </w:r>
    </w:p>
    <w:p w:rsidR="00092396" w:rsidRDefault="00092396" w:rsidP="00092396">
      <w:pPr>
        <w:pStyle w:val="Default"/>
        <w:jc w:val="both"/>
        <w:rPr>
          <w:b/>
        </w:rPr>
      </w:pPr>
    </w:p>
    <w:p w:rsidR="00D94BBD" w:rsidRPr="00092396" w:rsidRDefault="00D94BBD" w:rsidP="00092396">
      <w:pPr>
        <w:pStyle w:val="Default"/>
        <w:jc w:val="both"/>
        <w:rPr>
          <w:b/>
        </w:rPr>
      </w:pPr>
    </w:p>
    <w:p w:rsidR="00092396" w:rsidRPr="00092396" w:rsidRDefault="00092396" w:rsidP="0034378B">
      <w:pPr>
        <w:pStyle w:val="Default"/>
        <w:numPr>
          <w:ilvl w:val="0"/>
          <w:numId w:val="9"/>
        </w:numPr>
        <w:jc w:val="both"/>
        <w:rPr>
          <w:b/>
        </w:rPr>
      </w:pPr>
      <w:r w:rsidRPr="00092396">
        <w:rPr>
          <w:b/>
        </w:rPr>
        <w:t>APDROŠINĀJUMA SUMMA</w:t>
      </w:r>
    </w:p>
    <w:p w:rsidR="00092396" w:rsidRPr="00092396" w:rsidRDefault="00092396" w:rsidP="00DF74DF">
      <w:pPr>
        <w:pStyle w:val="Default"/>
        <w:ind w:left="540"/>
        <w:jc w:val="both"/>
      </w:pPr>
      <w:r w:rsidRPr="00092396">
        <w:t xml:space="preserve">Viena gada apdrošinājuma summa katram apdrošinātajam Pasūtītāja darbiniekam, kurš apdrošināts saskaņā ar: Pamatprogrammu, ir </w:t>
      </w:r>
      <w:r w:rsidR="00DF74DF">
        <w:rPr>
          <w:b/>
        </w:rPr>
        <w:t>_____</w:t>
      </w:r>
      <w:r w:rsidRPr="00092396">
        <w:rPr>
          <w:b/>
        </w:rPr>
        <w:t>,</w:t>
      </w:r>
      <w:r w:rsidR="00DF74DF">
        <w:rPr>
          <w:b/>
        </w:rPr>
        <w:t>__</w:t>
      </w:r>
      <w:r w:rsidRPr="00092396">
        <w:t xml:space="preserve"> </w:t>
      </w:r>
      <w:r w:rsidRPr="00092396">
        <w:rPr>
          <w:b/>
        </w:rPr>
        <w:t>EUR</w:t>
      </w:r>
      <w:r w:rsidRPr="00092396">
        <w:t xml:space="preserve"> (</w:t>
      </w:r>
      <w:r w:rsidR="00DF74DF">
        <w:t xml:space="preserve">________ </w:t>
      </w:r>
      <w:proofErr w:type="spellStart"/>
      <w:r w:rsidRPr="00092396">
        <w:rPr>
          <w:i/>
        </w:rPr>
        <w:t>euro</w:t>
      </w:r>
      <w:proofErr w:type="spellEnd"/>
      <w:r w:rsidRPr="00092396">
        <w:t xml:space="preserve"> un </w:t>
      </w:r>
      <w:r w:rsidR="00DF74DF">
        <w:t xml:space="preserve">_______ </w:t>
      </w:r>
      <w:r w:rsidRPr="00092396">
        <w:t>centi).</w:t>
      </w:r>
    </w:p>
    <w:p w:rsidR="00092396" w:rsidRPr="00092396" w:rsidRDefault="00092396" w:rsidP="00092396">
      <w:pPr>
        <w:pStyle w:val="Default"/>
        <w:jc w:val="both"/>
      </w:pPr>
    </w:p>
    <w:p w:rsidR="00092396" w:rsidRPr="00092396" w:rsidRDefault="00092396" w:rsidP="0034378B">
      <w:pPr>
        <w:pStyle w:val="Default"/>
        <w:numPr>
          <w:ilvl w:val="0"/>
          <w:numId w:val="9"/>
        </w:numPr>
        <w:jc w:val="both"/>
        <w:rPr>
          <w:b/>
        </w:rPr>
      </w:pPr>
      <w:r w:rsidRPr="00092396">
        <w:rPr>
          <w:b/>
        </w:rPr>
        <w:t>APDROŠINĀŠANAS PRĒMIJA</w:t>
      </w:r>
    </w:p>
    <w:p w:rsidR="00092396" w:rsidRPr="00092396" w:rsidRDefault="00092396" w:rsidP="0034378B">
      <w:pPr>
        <w:pStyle w:val="Default"/>
        <w:numPr>
          <w:ilvl w:val="1"/>
          <w:numId w:val="9"/>
        </w:numPr>
        <w:jc w:val="both"/>
      </w:pPr>
      <w:r w:rsidRPr="00092396">
        <w:t>Viena gada apdrošināšanas prēmija vienam darbiniekam, kurš apdrošināts saskaņā ar veselības apdrošināšan</w:t>
      </w:r>
      <w:r w:rsidR="00584F53">
        <w:t>as programmu “Pamatprogramma” (__</w:t>
      </w:r>
      <w:r w:rsidRPr="00092396">
        <w:t xml:space="preserve">.pielikums), ir </w:t>
      </w:r>
      <w:r w:rsidR="00D94BBD">
        <w:t xml:space="preserve">___,__ </w:t>
      </w:r>
      <w:r w:rsidRPr="00092396">
        <w:rPr>
          <w:b/>
        </w:rPr>
        <w:t>EUR</w:t>
      </w:r>
      <w:r w:rsidRPr="00092396">
        <w:t xml:space="preserve"> (</w:t>
      </w:r>
      <w:r w:rsidR="00D94BBD">
        <w:t xml:space="preserve">__________ </w:t>
      </w:r>
      <w:proofErr w:type="spellStart"/>
      <w:r w:rsidRPr="00092396">
        <w:rPr>
          <w:i/>
        </w:rPr>
        <w:t>euro</w:t>
      </w:r>
      <w:proofErr w:type="spellEnd"/>
      <w:r w:rsidRPr="00092396">
        <w:t xml:space="preserve"> un </w:t>
      </w:r>
      <w:r w:rsidR="00D94BBD">
        <w:t xml:space="preserve">_____ </w:t>
      </w:r>
      <w:r w:rsidRPr="00092396">
        <w:t>centi).</w:t>
      </w:r>
    </w:p>
    <w:p w:rsidR="00092396" w:rsidRDefault="00092396" w:rsidP="0034378B">
      <w:pPr>
        <w:pStyle w:val="Default"/>
        <w:numPr>
          <w:ilvl w:val="1"/>
          <w:numId w:val="9"/>
        </w:numPr>
        <w:jc w:val="both"/>
      </w:pPr>
      <w:r w:rsidRPr="00092396">
        <w:t xml:space="preserve">Saskaņā ar </w:t>
      </w:r>
      <w:r w:rsidRPr="00092396">
        <w:t>Pasūtītāja ap</w:t>
      </w:r>
      <w:r w:rsidR="00584F53">
        <w:t>drošināmo darbinieku sarakstu (__</w:t>
      </w:r>
      <w:r w:rsidRPr="00092396">
        <w:t>.pielikums) kopējā apdrošināša</w:t>
      </w:r>
      <w:r w:rsidR="00E5101F">
        <w:t>nas prēmija 19</w:t>
      </w:r>
      <w:r w:rsidR="00F5471B">
        <w:t>8</w:t>
      </w:r>
      <w:r w:rsidRPr="00092396">
        <w:t xml:space="preserve"> darbiniekiem ir </w:t>
      </w:r>
      <w:r w:rsidR="00D94BBD">
        <w:t>____,__</w:t>
      </w:r>
      <w:r w:rsidRPr="00092396">
        <w:t xml:space="preserve"> EUR (</w:t>
      </w:r>
      <w:r w:rsidR="00D94BBD">
        <w:t xml:space="preserve">________ </w:t>
      </w:r>
      <w:proofErr w:type="spellStart"/>
      <w:r w:rsidRPr="00092396">
        <w:rPr>
          <w:i/>
        </w:rPr>
        <w:t>euro</w:t>
      </w:r>
      <w:proofErr w:type="spellEnd"/>
      <w:r w:rsidRPr="00092396">
        <w:t xml:space="preserve"> un </w:t>
      </w:r>
      <w:r w:rsidR="005E606C">
        <w:t xml:space="preserve">_______ </w:t>
      </w:r>
      <w:r w:rsidRPr="00092396">
        <w:t xml:space="preserve">centi). Kopējā līguma cena ir </w:t>
      </w:r>
      <w:r w:rsidR="00D94BBD">
        <w:t>_____,_____</w:t>
      </w:r>
      <w:r w:rsidRPr="00092396">
        <w:t xml:space="preserve"> EUR (</w:t>
      </w:r>
      <w:r w:rsidR="00D94BBD">
        <w:t xml:space="preserve">______________ </w:t>
      </w:r>
      <w:proofErr w:type="spellStart"/>
      <w:r w:rsidRPr="00092396">
        <w:rPr>
          <w:i/>
        </w:rPr>
        <w:t>euro</w:t>
      </w:r>
      <w:proofErr w:type="spellEnd"/>
      <w:r w:rsidRPr="00092396">
        <w:t xml:space="preserve"> un </w:t>
      </w:r>
      <w:r w:rsidR="00D94BBD">
        <w:t xml:space="preserve">__________ </w:t>
      </w:r>
      <w:r w:rsidRPr="00092396">
        <w:t>centi). Kopējo līguma cenu nedrīkst pārsniegt.</w:t>
      </w:r>
    </w:p>
    <w:p w:rsidR="00361EDA" w:rsidRPr="00361EDA" w:rsidRDefault="00361EDA" w:rsidP="00361EDA">
      <w:pPr>
        <w:pStyle w:val="ListParagraph"/>
        <w:numPr>
          <w:ilvl w:val="1"/>
          <w:numId w:val="9"/>
        </w:numPr>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Līguma 3</w:t>
      </w:r>
      <w:r w:rsidRPr="00361EDA">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2</w:t>
      </w:r>
      <w:r w:rsidRPr="00361EDA">
        <w:rPr>
          <w:rFonts w:ascii="Times New Roman" w:eastAsia="Times New Roman" w:hAnsi="Times New Roman"/>
          <w:color w:val="000000"/>
          <w:sz w:val="24"/>
          <w:szCs w:val="24"/>
          <w:lang w:eastAsia="lv-LV"/>
        </w:rPr>
        <w:t>.punktā minētajā Līgum</w:t>
      </w:r>
      <w:r>
        <w:rPr>
          <w:rFonts w:ascii="Times New Roman" w:eastAsia="Times New Roman" w:hAnsi="Times New Roman"/>
          <w:color w:val="000000"/>
          <w:sz w:val="24"/>
          <w:szCs w:val="24"/>
          <w:lang w:eastAsia="lv-LV"/>
        </w:rPr>
        <w:t xml:space="preserve">a </w:t>
      </w:r>
      <w:r w:rsidRPr="00361EDA">
        <w:rPr>
          <w:rFonts w:ascii="Times New Roman" w:eastAsia="Times New Roman" w:hAnsi="Times New Roman"/>
          <w:color w:val="000000"/>
          <w:sz w:val="24"/>
          <w:szCs w:val="24"/>
          <w:lang w:eastAsia="lv-LV"/>
        </w:rPr>
        <w:t xml:space="preserve">cenā ir ietverti visi piemērojamie nodokļi (izņemot PVN) un ir noteikta kā kopējā samaksa, ko </w:t>
      </w:r>
      <w:r w:rsidR="00610BD9">
        <w:rPr>
          <w:rFonts w:ascii="Times New Roman" w:eastAsia="Times New Roman" w:hAnsi="Times New Roman"/>
          <w:color w:val="000000"/>
          <w:sz w:val="24"/>
          <w:szCs w:val="24"/>
          <w:lang w:eastAsia="lv-LV"/>
        </w:rPr>
        <w:t>Apdrošinātāj</w:t>
      </w:r>
      <w:r w:rsidRPr="00361EDA">
        <w:rPr>
          <w:rFonts w:ascii="Times New Roman" w:eastAsia="Times New Roman" w:hAnsi="Times New Roman"/>
          <w:color w:val="000000"/>
          <w:sz w:val="24"/>
          <w:szCs w:val="24"/>
          <w:lang w:eastAsia="lv-LV"/>
        </w:rPr>
        <w:t xml:space="preserve">s ir tiesīgs saņemt no Pasūtītāja par Līguma izpildi. Līgumcenā ir ietverti visi </w:t>
      </w:r>
      <w:r w:rsidR="00610BD9">
        <w:rPr>
          <w:rFonts w:ascii="Times New Roman" w:eastAsia="Times New Roman" w:hAnsi="Times New Roman"/>
          <w:color w:val="000000"/>
          <w:sz w:val="24"/>
          <w:szCs w:val="24"/>
          <w:lang w:eastAsia="lv-LV"/>
        </w:rPr>
        <w:t>Apdrošinātāj</w:t>
      </w:r>
      <w:r w:rsidRPr="00361EDA">
        <w:rPr>
          <w:rFonts w:ascii="Times New Roman" w:eastAsia="Times New Roman" w:hAnsi="Times New Roman"/>
          <w:color w:val="000000"/>
          <w:sz w:val="24"/>
          <w:szCs w:val="24"/>
          <w:lang w:eastAsia="lv-LV"/>
        </w:rPr>
        <w:t xml:space="preserve">a izdevumi, kas tam rodas saistībā ar Līguma izpildi vai kas </w:t>
      </w:r>
      <w:r w:rsidR="00610BD9">
        <w:rPr>
          <w:rFonts w:ascii="Times New Roman" w:eastAsia="Times New Roman" w:hAnsi="Times New Roman"/>
          <w:color w:val="000000"/>
          <w:sz w:val="24"/>
          <w:szCs w:val="24"/>
          <w:lang w:eastAsia="lv-LV"/>
        </w:rPr>
        <w:t xml:space="preserve">Apdrošinātājam </w:t>
      </w:r>
      <w:r w:rsidRPr="00361EDA">
        <w:rPr>
          <w:rFonts w:ascii="Times New Roman" w:eastAsia="Times New Roman" w:hAnsi="Times New Roman"/>
          <w:color w:val="000000"/>
          <w:sz w:val="24"/>
          <w:szCs w:val="24"/>
          <w:lang w:eastAsia="lv-LV"/>
        </w:rPr>
        <w:t xml:space="preserve">jāmaksā vai Pasūtītājam jāietur no maksājumiem, ko tas veic </w:t>
      </w:r>
      <w:r w:rsidR="00610BD9">
        <w:rPr>
          <w:rFonts w:ascii="Times New Roman" w:eastAsia="Times New Roman" w:hAnsi="Times New Roman"/>
          <w:color w:val="000000"/>
          <w:sz w:val="24"/>
          <w:szCs w:val="24"/>
          <w:lang w:eastAsia="lv-LV"/>
        </w:rPr>
        <w:t>Apdrošinātāj</w:t>
      </w:r>
      <w:r w:rsidRPr="00361EDA">
        <w:rPr>
          <w:rFonts w:ascii="Times New Roman" w:eastAsia="Times New Roman" w:hAnsi="Times New Roman"/>
          <w:color w:val="000000"/>
          <w:sz w:val="24"/>
          <w:szCs w:val="24"/>
          <w:lang w:eastAsia="lv-LV"/>
        </w:rPr>
        <w:t>am saskaņā ar Līgumu.</w:t>
      </w:r>
    </w:p>
    <w:p w:rsidR="00092396" w:rsidRPr="00475A8D" w:rsidRDefault="00092396" w:rsidP="0034378B">
      <w:pPr>
        <w:pStyle w:val="Default"/>
        <w:numPr>
          <w:ilvl w:val="1"/>
          <w:numId w:val="9"/>
        </w:numPr>
        <w:jc w:val="both"/>
      </w:pPr>
      <w:r w:rsidRPr="00475A8D">
        <w:t xml:space="preserve">Pasūtītājs darbinieku veselības apdrošināšanas prēmijas samaksu veic 2 (divos) maksājumos, 10 (desmit) </w:t>
      </w:r>
      <w:r w:rsidR="00F5471B">
        <w:t xml:space="preserve">darba </w:t>
      </w:r>
      <w:r w:rsidRPr="00475A8D">
        <w:t>dienu laikā pēc attiecīga Apdrošinātāja rēķina saņemšanas, ievērojot šādu maksājuma sadalījumu:</w:t>
      </w:r>
    </w:p>
    <w:p w:rsidR="00092396" w:rsidRPr="00475A8D" w:rsidRDefault="00D94BBD" w:rsidP="0034378B">
      <w:pPr>
        <w:pStyle w:val="Default"/>
        <w:numPr>
          <w:ilvl w:val="2"/>
          <w:numId w:val="9"/>
        </w:numPr>
        <w:jc w:val="both"/>
      </w:pPr>
      <w:r w:rsidRPr="00475A8D">
        <w:t xml:space="preserve">pirmais </w:t>
      </w:r>
      <w:r w:rsidR="00092396" w:rsidRPr="00475A8D">
        <w:t xml:space="preserve">maksājums </w:t>
      </w:r>
      <w:r w:rsidRPr="00475A8D">
        <w:t xml:space="preserve">10 (desmit) </w:t>
      </w:r>
      <w:r w:rsidR="00F5471B">
        <w:t xml:space="preserve">darba </w:t>
      </w:r>
      <w:r w:rsidRPr="00475A8D">
        <w:t xml:space="preserve">dienu laikā pēc </w:t>
      </w:r>
      <w:r w:rsidR="00DF74DF" w:rsidRPr="00475A8D">
        <w:t xml:space="preserve">apdrošināšanas polišu un rēķina </w:t>
      </w:r>
      <w:r w:rsidRPr="00475A8D">
        <w:t>saņemšanas dienas;</w:t>
      </w:r>
    </w:p>
    <w:p w:rsidR="00092396" w:rsidRPr="00475A8D" w:rsidRDefault="00D94BBD" w:rsidP="0034378B">
      <w:pPr>
        <w:pStyle w:val="Default"/>
        <w:numPr>
          <w:ilvl w:val="2"/>
          <w:numId w:val="9"/>
        </w:numPr>
        <w:jc w:val="both"/>
      </w:pPr>
      <w:r w:rsidRPr="00475A8D">
        <w:t>otrais maksājums</w:t>
      </w:r>
      <w:r w:rsidR="00ED0B66" w:rsidRPr="00475A8D">
        <w:t xml:space="preserve"> pēc 6 mēnešiem no līguma noslēgšanas dienas</w:t>
      </w:r>
      <w:r w:rsidR="002E2FC3">
        <w:t xml:space="preserve"> un rēķina saņemšanas dienas</w:t>
      </w:r>
      <w:r w:rsidR="00092396" w:rsidRPr="00475A8D">
        <w:t>.</w:t>
      </w:r>
    </w:p>
    <w:p w:rsidR="00D80D09" w:rsidRPr="00475A8D" w:rsidRDefault="0012661B" w:rsidP="00D80D09">
      <w:pPr>
        <w:jc w:val="both"/>
      </w:pPr>
      <w:r>
        <w:t>3.5</w:t>
      </w:r>
      <w:r w:rsidR="004361D0" w:rsidRPr="00475A8D">
        <w:t xml:space="preserve">. Pasūtītājs darbinieku apdrošināšanas gada prēmijas var </w:t>
      </w:r>
      <w:r w:rsidR="00F5471B">
        <w:t xml:space="preserve">tikt </w:t>
      </w:r>
      <w:r w:rsidR="004361D0" w:rsidRPr="00475A8D">
        <w:t>apmaksāt</w:t>
      </w:r>
      <w:r w:rsidR="00F5471B">
        <w:t>as</w:t>
      </w:r>
      <w:r w:rsidR="004361D0" w:rsidRPr="00475A8D">
        <w:t xml:space="preserve"> no</w:t>
      </w:r>
      <w:r w:rsidR="00D80D09" w:rsidRPr="00475A8D">
        <w:t>:</w:t>
      </w:r>
    </w:p>
    <w:p w:rsidR="00F5471B" w:rsidRPr="004F12B6" w:rsidRDefault="0012661B" w:rsidP="0012661B">
      <w:pPr>
        <w:ind w:left="993" w:hanging="709"/>
        <w:jc w:val="both"/>
      </w:pPr>
      <w:r>
        <w:t>3.5</w:t>
      </w:r>
      <w:r w:rsidR="00D80D09" w:rsidRPr="00475A8D">
        <w:t>.1.</w:t>
      </w:r>
      <w:r>
        <w:tab/>
      </w:r>
      <w:r w:rsidR="00F5471B" w:rsidRPr="004F12B6">
        <w:rPr>
          <w:iCs/>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w:t>
      </w:r>
      <w:r w:rsidR="00F5471B" w:rsidRPr="004F12B6">
        <w:t xml:space="preserve"> (</w:t>
      </w:r>
      <w:r w:rsidR="00F5471B" w:rsidRPr="004F12B6">
        <w:rPr>
          <w:iCs/>
        </w:rPr>
        <w:t>vienošanās Nr. 7.2.1.2./15/I/001</w:t>
      </w:r>
      <w:r w:rsidR="00F5471B" w:rsidRPr="004F12B6">
        <w:t>);</w:t>
      </w:r>
    </w:p>
    <w:p w:rsidR="00F5471B" w:rsidRPr="00584F53" w:rsidRDefault="0012661B" w:rsidP="0012661B">
      <w:pPr>
        <w:ind w:left="993" w:hanging="709"/>
        <w:jc w:val="both"/>
      </w:pPr>
      <w:r>
        <w:t>3.5</w:t>
      </w:r>
      <w:r w:rsidR="00F5471B">
        <w:t>.</w:t>
      </w:r>
      <w:r w:rsidR="00F5471B" w:rsidRPr="004F12B6">
        <w:t>2.</w:t>
      </w:r>
      <w:r w:rsidR="00F5471B" w:rsidRPr="004F12B6">
        <w:tab/>
        <w:t xml:space="preserve">Eiropas </w:t>
      </w:r>
      <w:r w:rsidR="00F5471B" w:rsidRPr="00584F53">
        <w:t>Ekonomikas zonas un Norvēģijas finanšu instrumentu programmas “Pētniecība un Stipendijas”</w:t>
      </w:r>
      <w:r w:rsidR="00584F53" w:rsidRPr="00584F53">
        <w:t xml:space="preserve">, </w:t>
      </w:r>
      <w:r w:rsidR="00584F53" w:rsidRPr="00584F53">
        <w:t>līguma Nr. LV 05</w:t>
      </w:r>
      <w:r w:rsidR="00F5471B" w:rsidRPr="00584F53">
        <w:t>;</w:t>
      </w:r>
    </w:p>
    <w:p w:rsidR="00F5471B" w:rsidRPr="00584F53" w:rsidRDefault="0012661B" w:rsidP="0012661B">
      <w:pPr>
        <w:ind w:left="993" w:hanging="709"/>
        <w:jc w:val="both"/>
      </w:pPr>
      <w:r>
        <w:t>3.5</w:t>
      </w:r>
      <w:r w:rsidR="00F5471B" w:rsidRPr="00584F53">
        <w:t>.3. „Izglītības un zinātnes ministrijas kapacitātes</w:t>
      </w:r>
      <w:r w:rsidR="00F5471B" w:rsidRPr="004F12B6">
        <w:t xml:space="preserve"> stiprināšana Eiropas Savienības </w:t>
      </w:r>
      <w:r w:rsidR="00F5471B" w:rsidRPr="00584F53">
        <w:t>struktūrfondu plānošanai, ieviešanai un uzraudzībai 2014-2020. gada plānošanas periodā”</w:t>
      </w:r>
      <w:r w:rsidR="00584F53" w:rsidRPr="00584F53">
        <w:t xml:space="preserve">, </w:t>
      </w:r>
      <w:r w:rsidR="00584F53" w:rsidRPr="00584F53">
        <w:t>vienošanās Nr. 11.1.1.0/15/TP/011</w:t>
      </w:r>
      <w:r w:rsidR="00F5471B" w:rsidRPr="00584F53">
        <w:t>;</w:t>
      </w:r>
    </w:p>
    <w:p w:rsidR="00F5471B" w:rsidRPr="00584F53" w:rsidRDefault="00F5471B" w:rsidP="0012661B">
      <w:pPr>
        <w:ind w:left="993" w:hanging="709"/>
        <w:jc w:val="both"/>
      </w:pPr>
      <w:r w:rsidRPr="00584F53">
        <w:t>3</w:t>
      </w:r>
      <w:r w:rsidR="0012661B">
        <w:t>.5</w:t>
      </w:r>
      <w:r w:rsidRPr="00584F53">
        <w:t>.</w:t>
      </w:r>
      <w:r w:rsidR="0012661B">
        <w:t>4.</w:t>
      </w:r>
      <w:r w:rsidR="0012661B">
        <w:tab/>
      </w:r>
      <w:r w:rsidRPr="00584F53">
        <w:t>Darbības programmas "Izaugsme un nodarbinātība</w:t>
      </w:r>
      <w:r w:rsidRPr="004F12B6">
        <w:t xml:space="preserve">" prioritārā virziena "Izglītība, prasmes un mūžizglītība" 8.3.5. specifiskais atbalsta mērķis "Uzlabot </w:t>
      </w:r>
      <w:r w:rsidRPr="00584F53">
        <w:t>pieeju karjeras atbalstam izglītojamajiem vispārējās un profesionālās izglītības iestādēs"</w:t>
      </w:r>
      <w:r w:rsidR="00584F53" w:rsidRPr="00584F53">
        <w:t xml:space="preserve">, </w:t>
      </w:r>
      <w:r w:rsidR="00584F53" w:rsidRPr="00584F53">
        <w:t>vienošanās Nr. 8.3.5.3.0/16/I/001</w:t>
      </w:r>
      <w:r w:rsidRPr="00584F53">
        <w:t>;</w:t>
      </w:r>
    </w:p>
    <w:p w:rsidR="00F5471B" w:rsidRPr="00584F53" w:rsidRDefault="0012661B" w:rsidP="0012661B">
      <w:pPr>
        <w:ind w:left="993" w:hanging="709"/>
        <w:jc w:val="both"/>
      </w:pPr>
      <w:r>
        <w:t>3.5</w:t>
      </w:r>
      <w:r w:rsidR="00C414E6" w:rsidRPr="00584F53">
        <w:t>.</w:t>
      </w:r>
      <w:r w:rsidR="00F5471B" w:rsidRPr="00584F53">
        <w:t>5.</w:t>
      </w:r>
      <w:r>
        <w:tab/>
      </w:r>
      <w:r w:rsidR="00F5471B" w:rsidRPr="00584F53">
        <w:t>Darbības programmas "Izaugsme un nodarbinātība" 8.4.1. specifiskā atbalsta mērķis "Pilnveidot nodarbināto personu profesionālo kompetenci"</w:t>
      </w:r>
      <w:r w:rsidR="00584F53" w:rsidRPr="00584F53">
        <w:t xml:space="preserve">, </w:t>
      </w:r>
      <w:r w:rsidR="00584F53" w:rsidRPr="00584F53">
        <w:rPr>
          <w:bCs/>
        </w:rPr>
        <w:t>vienošanās Nr. 8.4.1.0/16/I/001</w:t>
      </w:r>
      <w:r w:rsidR="00F5471B" w:rsidRPr="00584F53">
        <w:t>;</w:t>
      </w:r>
    </w:p>
    <w:p w:rsidR="00F5471B" w:rsidRPr="00584F53" w:rsidRDefault="0012661B" w:rsidP="0012661B">
      <w:pPr>
        <w:ind w:left="993" w:hanging="709"/>
        <w:jc w:val="both"/>
      </w:pPr>
      <w:r>
        <w:t>3.5</w:t>
      </w:r>
      <w:r w:rsidR="00F5471B" w:rsidRPr="004F12B6">
        <w:t>.6.</w:t>
      </w:r>
      <w:r>
        <w:tab/>
      </w:r>
      <w:r w:rsidR="00F5471B" w:rsidRPr="004F12B6">
        <w:t xml:space="preserve">Darbības programmas "Izaugsme un nodarbinātība" 1.1.1. specifiskā atbalsta mērķis "Palielināt Latvijas zinātnisko institūciju pētniecisko un inovatīvo kapacitāti un spēju piesaistīt ārējo finansējumu, ieguldot </w:t>
      </w:r>
      <w:r w:rsidR="00F5471B" w:rsidRPr="00584F53">
        <w:t>cilvēkresursos un infrastruktūrā" 1.1.1.2. pasākuma "Pēcdoktorantūras pētniecības atbalsts"</w:t>
      </w:r>
      <w:r w:rsidR="00584F53" w:rsidRPr="00584F53">
        <w:t xml:space="preserve">, </w:t>
      </w:r>
      <w:r w:rsidR="00584F53" w:rsidRPr="00584F53">
        <w:t>vienošanās Nr. 1.1.1.2/16/I/001</w:t>
      </w:r>
      <w:r w:rsidR="00F5471B" w:rsidRPr="00584F53">
        <w:t>;</w:t>
      </w:r>
    </w:p>
    <w:p w:rsidR="00F5471B" w:rsidRPr="004F12B6" w:rsidRDefault="0012661B" w:rsidP="0012661B">
      <w:pPr>
        <w:ind w:left="993" w:hanging="709"/>
        <w:jc w:val="both"/>
      </w:pPr>
      <w:r>
        <w:lastRenderedPageBreak/>
        <w:t>3.5</w:t>
      </w:r>
      <w:r w:rsidR="00F5471B" w:rsidRPr="004F12B6">
        <w:t>.7.</w:t>
      </w:r>
      <w:r>
        <w:tab/>
      </w:r>
      <w:r w:rsidR="00F5471B" w:rsidRPr="004F12B6">
        <w:t>Darbības programmas "Izaugsme un nodarbinātība" 8.1.3. specifiskā atbalsta mērķis "Palielināt modernizēto profesionālās izglītības iestāžu skaitu";</w:t>
      </w:r>
    </w:p>
    <w:p w:rsidR="00F5471B" w:rsidRPr="004F12B6" w:rsidRDefault="0012661B" w:rsidP="0012661B">
      <w:pPr>
        <w:ind w:left="993" w:hanging="709"/>
        <w:jc w:val="both"/>
      </w:pPr>
      <w:r>
        <w:t>3.5</w:t>
      </w:r>
      <w:r w:rsidR="00F5471B" w:rsidRPr="004F12B6">
        <w:t>.8.</w:t>
      </w:r>
      <w:r>
        <w:tab/>
      </w:r>
      <w:r w:rsidR="00F5471B" w:rsidRPr="004F12B6">
        <w:t xml:space="preserve">Eiropas Savienības Erasmus+ programma izglītības, jaunatnes un sporta jomā 2014.- </w:t>
      </w:r>
      <w:proofErr w:type="gramStart"/>
      <w:r w:rsidR="00F5471B" w:rsidRPr="004F12B6">
        <w:t>2020.gadam</w:t>
      </w:r>
      <w:proofErr w:type="gramEnd"/>
      <w:r w:rsidR="00F5471B" w:rsidRPr="004F12B6">
        <w:t>;</w:t>
      </w:r>
    </w:p>
    <w:p w:rsidR="00F5471B" w:rsidRPr="004F12B6" w:rsidRDefault="0012661B" w:rsidP="0012661B">
      <w:pPr>
        <w:ind w:left="993" w:hanging="709"/>
        <w:jc w:val="both"/>
      </w:pPr>
      <w:r>
        <w:t>3.5</w:t>
      </w:r>
      <w:r w:rsidR="00F5471B" w:rsidRPr="004F12B6">
        <w:t>.9.</w:t>
      </w:r>
      <w:r>
        <w:tab/>
      </w:r>
      <w:r w:rsidR="00F5471B" w:rsidRPr="004F12B6">
        <w:t>citiem ārvalstu finanšu instrumentu līdzekļiem;</w:t>
      </w:r>
    </w:p>
    <w:p w:rsidR="00F5471B" w:rsidRDefault="00F5471B" w:rsidP="0012661B">
      <w:pPr>
        <w:ind w:left="993" w:hanging="709"/>
        <w:jc w:val="both"/>
      </w:pPr>
      <w:r w:rsidRPr="004F12B6">
        <w:t>3.</w:t>
      </w:r>
      <w:r w:rsidR="0012661B">
        <w:t>5</w:t>
      </w:r>
      <w:r w:rsidRPr="004F12B6">
        <w:t>.10. no valsts budžeta līdzekļiem</w:t>
      </w:r>
      <w:r>
        <w:t>;</w:t>
      </w:r>
    </w:p>
    <w:p w:rsidR="00D80D09" w:rsidRDefault="0012661B" w:rsidP="0012661B">
      <w:pPr>
        <w:ind w:left="993" w:hanging="709"/>
        <w:jc w:val="both"/>
      </w:pPr>
      <w:r>
        <w:t>3.5</w:t>
      </w:r>
      <w:r w:rsidR="00F5471B" w:rsidRPr="00AF3D38">
        <w:t>.</w:t>
      </w:r>
      <w:r w:rsidR="00F5471B">
        <w:t>11</w:t>
      </w:r>
      <w:r w:rsidR="00F5471B" w:rsidRPr="00AF3D38">
        <w:t>. darbinieku personīgajiem līdzekļiem</w:t>
      </w:r>
      <w:r w:rsidR="00D80D09" w:rsidRPr="00475A8D">
        <w:t>.</w:t>
      </w:r>
    </w:p>
    <w:p w:rsidR="00584F53" w:rsidRPr="00475A8D" w:rsidRDefault="00584F53" w:rsidP="00F5471B">
      <w:pPr>
        <w:jc w:val="both"/>
      </w:pPr>
    </w:p>
    <w:p w:rsidR="00092396" w:rsidRPr="00610BD9" w:rsidRDefault="00092396" w:rsidP="00427428">
      <w:pPr>
        <w:pStyle w:val="Default"/>
        <w:numPr>
          <w:ilvl w:val="1"/>
          <w:numId w:val="28"/>
        </w:numPr>
        <w:ind w:left="567" w:hanging="567"/>
        <w:jc w:val="both"/>
        <w:rPr>
          <w:bCs/>
          <w:iCs/>
        </w:rPr>
      </w:pPr>
      <w:r w:rsidRPr="00475A8D">
        <w:t>Apdrošinātājs apliecina, ka Apdrošināšanas prēmijas apmēru neietekmēs medicīnas pakalpojumu cenu izmaiņas apdrošināšanas perioda laikā.</w:t>
      </w:r>
    </w:p>
    <w:p w:rsidR="00092396" w:rsidRPr="00092396" w:rsidRDefault="00092396" w:rsidP="00427428">
      <w:pPr>
        <w:pStyle w:val="Default"/>
        <w:numPr>
          <w:ilvl w:val="1"/>
          <w:numId w:val="28"/>
        </w:numPr>
        <w:ind w:left="567" w:hanging="567"/>
        <w:jc w:val="both"/>
      </w:pPr>
      <w:r w:rsidRPr="00475A8D">
        <w:t>Ja polises darbības laikā palielinās Apdrošinājuma ņēmēja darbinieku skaits, Apdrošinājuma ņēmējs iesniedz rakstisku paziņojumu Apdrošinātājam, ne vēlāk kā 3</w:t>
      </w:r>
      <w:r w:rsidR="005E606C" w:rsidRPr="00475A8D">
        <w:t xml:space="preserve"> </w:t>
      </w:r>
      <w:r w:rsidRPr="00475A8D">
        <w:t>(trīs) dienas pirms izmaiņu veikšanas datuma, norādot attiecīgos personas datus.</w:t>
      </w:r>
      <w:r w:rsidRPr="00092396">
        <w:t xml:space="preserve"> Apdrošinātājs iekļauj apdrošināto personu sarakstā jaunpieņemtos Apdrošinājuma ņēmēja darbiniekus ar to katra mēneša datumu, kad stājies spēkā apdrošināšanas līgums. Apdrošināšanas prēmija par papildus apdrošināmo darbinieku tiek aprēķināta par pilniem mēnešiem pēc zemāk minētajā tabulā norādītajiem īstermiņa tarifiem, saglabājot pilnu apdrošinājuma summu: </w:t>
      </w:r>
    </w:p>
    <w:p w:rsidR="00092396" w:rsidRPr="00092396" w:rsidRDefault="00092396" w:rsidP="00092396">
      <w:pPr>
        <w:pStyle w:val="Default"/>
        <w:jc w:val="both"/>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67"/>
        <w:gridCol w:w="567"/>
        <w:gridCol w:w="554"/>
        <w:gridCol w:w="439"/>
        <w:gridCol w:w="553"/>
        <w:gridCol w:w="439"/>
        <w:gridCol w:w="526"/>
        <w:gridCol w:w="439"/>
        <w:gridCol w:w="439"/>
        <w:gridCol w:w="439"/>
        <w:gridCol w:w="531"/>
        <w:gridCol w:w="461"/>
      </w:tblGrid>
      <w:tr w:rsidR="00092396" w:rsidRPr="00092396" w:rsidTr="00D94BBD">
        <w:trPr>
          <w:trHeight w:val="510"/>
        </w:trPr>
        <w:tc>
          <w:tcPr>
            <w:tcW w:w="3544" w:type="dxa"/>
            <w:shd w:val="clear" w:color="auto" w:fill="auto"/>
          </w:tcPr>
          <w:p w:rsidR="00092396" w:rsidRPr="00092396" w:rsidRDefault="00092396" w:rsidP="00092396">
            <w:pPr>
              <w:pStyle w:val="Default"/>
              <w:jc w:val="both"/>
            </w:pPr>
            <w:r w:rsidRPr="00092396">
              <w:t>Kartes darbības laiks (pilni mēneši)</w:t>
            </w:r>
          </w:p>
        </w:tc>
        <w:tc>
          <w:tcPr>
            <w:tcW w:w="567" w:type="dxa"/>
            <w:shd w:val="clear" w:color="auto" w:fill="auto"/>
          </w:tcPr>
          <w:p w:rsidR="00092396" w:rsidRPr="00092396" w:rsidRDefault="00092396" w:rsidP="00092396">
            <w:pPr>
              <w:pStyle w:val="Default"/>
              <w:jc w:val="both"/>
              <w:rPr>
                <w:lang w:val="en-GB"/>
              </w:rPr>
            </w:pPr>
            <w:r w:rsidRPr="00092396">
              <w:rPr>
                <w:lang w:val="en-GB"/>
              </w:rPr>
              <w:t>12</w:t>
            </w:r>
          </w:p>
        </w:tc>
        <w:tc>
          <w:tcPr>
            <w:tcW w:w="567" w:type="dxa"/>
            <w:shd w:val="clear" w:color="auto" w:fill="auto"/>
          </w:tcPr>
          <w:p w:rsidR="00092396" w:rsidRPr="00092396" w:rsidRDefault="00092396" w:rsidP="00092396">
            <w:pPr>
              <w:pStyle w:val="Default"/>
              <w:jc w:val="both"/>
              <w:rPr>
                <w:lang w:val="en-GB"/>
              </w:rPr>
            </w:pPr>
            <w:r w:rsidRPr="00092396">
              <w:rPr>
                <w:lang w:val="en-GB"/>
              </w:rPr>
              <w:t>11</w:t>
            </w:r>
          </w:p>
        </w:tc>
        <w:tc>
          <w:tcPr>
            <w:tcW w:w="554" w:type="dxa"/>
            <w:shd w:val="clear" w:color="auto" w:fill="auto"/>
          </w:tcPr>
          <w:p w:rsidR="00092396" w:rsidRPr="00092396" w:rsidRDefault="00092396" w:rsidP="00092396">
            <w:pPr>
              <w:pStyle w:val="Default"/>
              <w:jc w:val="both"/>
              <w:rPr>
                <w:lang w:val="en-GB"/>
              </w:rPr>
            </w:pPr>
            <w:r w:rsidRPr="00092396">
              <w:rPr>
                <w:lang w:val="en-GB"/>
              </w:rPr>
              <w:t>10</w:t>
            </w:r>
          </w:p>
        </w:tc>
        <w:tc>
          <w:tcPr>
            <w:tcW w:w="439" w:type="dxa"/>
            <w:shd w:val="clear" w:color="auto" w:fill="auto"/>
          </w:tcPr>
          <w:p w:rsidR="00092396" w:rsidRPr="00092396" w:rsidRDefault="00092396" w:rsidP="00092396">
            <w:pPr>
              <w:pStyle w:val="Default"/>
              <w:jc w:val="both"/>
              <w:rPr>
                <w:lang w:val="en-GB"/>
              </w:rPr>
            </w:pPr>
            <w:r w:rsidRPr="00092396">
              <w:rPr>
                <w:lang w:val="en-GB"/>
              </w:rPr>
              <w:t>9</w:t>
            </w:r>
          </w:p>
        </w:tc>
        <w:tc>
          <w:tcPr>
            <w:tcW w:w="553" w:type="dxa"/>
            <w:shd w:val="clear" w:color="auto" w:fill="auto"/>
          </w:tcPr>
          <w:p w:rsidR="00092396" w:rsidRPr="00092396" w:rsidRDefault="00092396" w:rsidP="00092396">
            <w:pPr>
              <w:pStyle w:val="Default"/>
              <w:jc w:val="both"/>
              <w:rPr>
                <w:lang w:val="en-GB"/>
              </w:rPr>
            </w:pPr>
            <w:r w:rsidRPr="00092396">
              <w:rPr>
                <w:lang w:val="en-GB"/>
              </w:rPr>
              <w:t>8</w:t>
            </w:r>
          </w:p>
        </w:tc>
        <w:tc>
          <w:tcPr>
            <w:tcW w:w="439" w:type="dxa"/>
            <w:shd w:val="clear" w:color="auto" w:fill="auto"/>
          </w:tcPr>
          <w:p w:rsidR="00092396" w:rsidRPr="00092396" w:rsidRDefault="00092396" w:rsidP="00092396">
            <w:pPr>
              <w:pStyle w:val="Default"/>
              <w:jc w:val="both"/>
              <w:rPr>
                <w:lang w:val="en-GB"/>
              </w:rPr>
            </w:pPr>
            <w:r w:rsidRPr="00092396">
              <w:rPr>
                <w:lang w:val="en-GB"/>
              </w:rPr>
              <w:t>7</w:t>
            </w:r>
          </w:p>
        </w:tc>
        <w:tc>
          <w:tcPr>
            <w:tcW w:w="526" w:type="dxa"/>
            <w:shd w:val="clear" w:color="auto" w:fill="auto"/>
          </w:tcPr>
          <w:p w:rsidR="00092396" w:rsidRPr="00092396" w:rsidRDefault="00092396" w:rsidP="00092396">
            <w:pPr>
              <w:pStyle w:val="Default"/>
              <w:jc w:val="both"/>
              <w:rPr>
                <w:lang w:val="en-GB"/>
              </w:rPr>
            </w:pPr>
            <w:r w:rsidRPr="00092396">
              <w:rPr>
                <w:lang w:val="en-GB"/>
              </w:rPr>
              <w:t>6</w:t>
            </w:r>
          </w:p>
        </w:tc>
        <w:tc>
          <w:tcPr>
            <w:tcW w:w="439" w:type="dxa"/>
            <w:shd w:val="clear" w:color="auto" w:fill="auto"/>
          </w:tcPr>
          <w:p w:rsidR="00092396" w:rsidRPr="00092396" w:rsidRDefault="00092396" w:rsidP="00092396">
            <w:pPr>
              <w:pStyle w:val="Default"/>
              <w:jc w:val="both"/>
              <w:rPr>
                <w:lang w:val="en-GB"/>
              </w:rPr>
            </w:pPr>
            <w:r w:rsidRPr="00092396">
              <w:rPr>
                <w:lang w:val="en-GB"/>
              </w:rPr>
              <w:t>5</w:t>
            </w:r>
          </w:p>
        </w:tc>
        <w:tc>
          <w:tcPr>
            <w:tcW w:w="439" w:type="dxa"/>
            <w:shd w:val="clear" w:color="auto" w:fill="auto"/>
          </w:tcPr>
          <w:p w:rsidR="00092396" w:rsidRPr="00092396" w:rsidRDefault="00092396" w:rsidP="00092396">
            <w:pPr>
              <w:pStyle w:val="Default"/>
              <w:jc w:val="both"/>
              <w:rPr>
                <w:lang w:val="en-GB"/>
              </w:rPr>
            </w:pPr>
            <w:r w:rsidRPr="00092396">
              <w:rPr>
                <w:lang w:val="en-GB"/>
              </w:rPr>
              <w:t>4</w:t>
            </w:r>
          </w:p>
        </w:tc>
        <w:tc>
          <w:tcPr>
            <w:tcW w:w="439" w:type="dxa"/>
            <w:shd w:val="clear" w:color="auto" w:fill="auto"/>
          </w:tcPr>
          <w:p w:rsidR="00092396" w:rsidRPr="00092396" w:rsidRDefault="00092396" w:rsidP="00092396">
            <w:pPr>
              <w:pStyle w:val="Default"/>
              <w:jc w:val="both"/>
              <w:rPr>
                <w:lang w:val="en-GB"/>
              </w:rPr>
            </w:pPr>
            <w:r w:rsidRPr="00092396">
              <w:rPr>
                <w:lang w:val="en-GB"/>
              </w:rPr>
              <w:t>3</w:t>
            </w:r>
          </w:p>
        </w:tc>
        <w:tc>
          <w:tcPr>
            <w:tcW w:w="531" w:type="dxa"/>
            <w:shd w:val="clear" w:color="auto" w:fill="auto"/>
          </w:tcPr>
          <w:p w:rsidR="00092396" w:rsidRPr="00092396" w:rsidRDefault="00092396" w:rsidP="00092396">
            <w:pPr>
              <w:pStyle w:val="Default"/>
              <w:jc w:val="both"/>
              <w:rPr>
                <w:lang w:val="en-GB"/>
              </w:rPr>
            </w:pPr>
            <w:r w:rsidRPr="00092396">
              <w:rPr>
                <w:lang w:val="en-GB"/>
              </w:rPr>
              <w:t>2</w:t>
            </w:r>
          </w:p>
        </w:tc>
        <w:tc>
          <w:tcPr>
            <w:tcW w:w="461" w:type="dxa"/>
            <w:shd w:val="clear" w:color="auto" w:fill="auto"/>
          </w:tcPr>
          <w:p w:rsidR="00092396" w:rsidRPr="00092396" w:rsidRDefault="00092396" w:rsidP="00092396">
            <w:pPr>
              <w:pStyle w:val="Default"/>
              <w:jc w:val="both"/>
              <w:rPr>
                <w:lang w:val="en-GB"/>
              </w:rPr>
            </w:pPr>
            <w:r w:rsidRPr="00092396">
              <w:rPr>
                <w:lang w:val="en-GB"/>
              </w:rPr>
              <w:t>1</w:t>
            </w:r>
          </w:p>
        </w:tc>
      </w:tr>
      <w:tr w:rsidR="00092396" w:rsidRPr="00092396" w:rsidTr="00D94BBD">
        <w:trPr>
          <w:trHeight w:val="600"/>
        </w:trPr>
        <w:tc>
          <w:tcPr>
            <w:tcW w:w="3544" w:type="dxa"/>
            <w:shd w:val="clear" w:color="auto" w:fill="auto"/>
          </w:tcPr>
          <w:p w:rsidR="00092396" w:rsidRPr="00092396" w:rsidRDefault="00092396" w:rsidP="00092396">
            <w:pPr>
              <w:pStyle w:val="Default"/>
              <w:jc w:val="both"/>
            </w:pPr>
            <w:r w:rsidRPr="00092396">
              <w:t>% no gada apdrošināšanas prēmijas attiecīgai polisei</w:t>
            </w:r>
          </w:p>
        </w:tc>
        <w:tc>
          <w:tcPr>
            <w:tcW w:w="567" w:type="dxa"/>
            <w:shd w:val="clear" w:color="auto" w:fill="auto"/>
          </w:tcPr>
          <w:p w:rsidR="00092396" w:rsidRPr="00092396" w:rsidRDefault="00092396" w:rsidP="00092396">
            <w:pPr>
              <w:pStyle w:val="Default"/>
              <w:jc w:val="both"/>
              <w:rPr>
                <w:lang w:val="en-GB"/>
              </w:rPr>
            </w:pPr>
          </w:p>
        </w:tc>
        <w:tc>
          <w:tcPr>
            <w:tcW w:w="567" w:type="dxa"/>
            <w:shd w:val="clear" w:color="auto" w:fill="auto"/>
          </w:tcPr>
          <w:p w:rsidR="00092396" w:rsidRPr="00092396" w:rsidRDefault="00092396" w:rsidP="00092396">
            <w:pPr>
              <w:pStyle w:val="Default"/>
              <w:jc w:val="both"/>
              <w:rPr>
                <w:lang w:val="en-GB"/>
              </w:rPr>
            </w:pPr>
          </w:p>
        </w:tc>
        <w:tc>
          <w:tcPr>
            <w:tcW w:w="554" w:type="dxa"/>
            <w:shd w:val="clear" w:color="auto" w:fill="auto"/>
          </w:tcPr>
          <w:p w:rsidR="00092396" w:rsidRPr="00092396" w:rsidRDefault="00092396" w:rsidP="00092396">
            <w:pPr>
              <w:pStyle w:val="Default"/>
              <w:jc w:val="both"/>
              <w:rPr>
                <w:lang w:val="en-GB"/>
              </w:rPr>
            </w:pPr>
          </w:p>
        </w:tc>
        <w:tc>
          <w:tcPr>
            <w:tcW w:w="439" w:type="dxa"/>
            <w:shd w:val="clear" w:color="auto" w:fill="auto"/>
          </w:tcPr>
          <w:p w:rsidR="00092396" w:rsidRPr="00092396" w:rsidRDefault="00092396" w:rsidP="00092396">
            <w:pPr>
              <w:pStyle w:val="Default"/>
              <w:jc w:val="both"/>
              <w:rPr>
                <w:lang w:val="en-GB"/>
              </w:rPr>
            </w:pPr>
          </w:p>
        </w:tc>
        <w:tc>
          <w:tcPr>
            <w:tcW w:w="553" w:type="dxa"/>
            <w:shd w:val="clear" w:color="auto" w:fill="auto"/>
          </w:tcPr>
          <w:p w:rsidR="00092396" w:rsidRPr="00092396" w:rsidRDefault="00092396" w:rsidP="00092396">
            <w:pPr>
              <w:pStyle w:val="Default"/>
              <w:jc w:val="both"/>
              <w:rPr>
                <w:lang w:val="en-GB"/>
              </w:rPr>
            </w:pPr>
          </w:p>
        </w:tc>
        <w:tc>
          <w:tcPr>
            <w:tcW w:w="439" w:type="dxa"/>
            <w:shd w:val="clear" w:color="auto" w:fill="auto"/>
          </w:tcPr>
          <w:p w:rsidR="00092396" w:rsidRPr="00092396" w:rsidRDefault="00092396" w:rsidP="00092396">
            <w:pPr>
              <w:pStyle w:val="Default"/>
              <w:jc w:val="both"/>
              <w:rPr>
                <w:lang w:val="en-GB"/>
              </w:rPr>
            </w:pPr>
          </w:p>
        </w:tc>
        <w:tc>
          <w:tcPr>
            <w:tcW w:w="526" w:type="dxa"/>
            <w:shd w:val="clear" w:color="auto" w:fill="auto"/>
          </w:tcPr>
          <w:p w:rsidR="00092396" w:rsidRPr="00092396" w:rsidRDefault="00092396" w:rsidP="00092396">
            <w:pPr>
              <w:pStyle w:val="Default"/>
              <w:jc w:val="both"/>
              <w:rPr>
                <w:lang w:val="en-GB"/>
              </w:rPr>
            </w:pPr>
          </w:p>
        </w:tc>
        <w:tc>
          <w:tcPr>
            <w:tcW w:w="439" w:type="dxa"/>
            <w:shd w:val="clear" w:color="auto" w:fill="auto"/>
          </w:tcPr>
          <w:p w:rsidR="00092396" w:rsidRPr="00092396" w:rsidRDefault="00092396" w:rsidP="00092396">
            <w:pPr>
              <w:pStyle w:val="Default"/>
              <w:jc w:val="both"/>
              <w:rPr>
                <w:lang w:val="en-GB"/>
              </w:rPr>
            </w:pPr>
          </w:p>
        </w:tc>
        <w:tc>
          <w:tcPr>
            <w:tcW w:w="439" w:type="dxa"/>
            <w:shd w:val="clear" w:color="auto" w:fill="auto"/>
          </w:tcPr>
          <w:p w:rsidR="00092396" w:rsidRPr="00092396" w:rsidRDefault="00092396" w:rsidP="00092396">
            <w:pPr>
              <w:pStyle w:val="Default"/>
              <w:jc w:val="both"/>
              <w:rPr>
                <w:lang w:val="en-GB"/>
              </w:rPr>
            </w:pPr>
          </w:p>
        </w:tc>
        <w:tc>
          <w:tcPr>
            <w:tcW w:w="439" w:type="dxa"/>
            <w:shd w:val="clear" w:color="auto" w:fill="auto"/>
          </w:tcPr>
          <w:p w:rsidR="00092396" w:rsidRPr="00092396" w:rsidRDefault="00092396" w:rsidP="00092396">
            <w:pPr>
              <w:pStyle w:val="Default"/>
              <w:jc w:val="both"/>
              <w:rPr>
                <w:lang w:val="en-GB"/>
              </w:rPr>
            </w:pPr>
          </w:p>
        </w:tc>
        <w:tc>
          <w:tcPr>
            <w:tcW w:w="531" w:type="dxa"/>
            <w:shd w:val="clear" w:color="auto" w:fill="auto"/>
          </w:tcPr>
          <w:p w:rsidR="00092396" w:rsidRPr="00092396" w:rsidRDefault="00092396" w:rsidP="00092396">
            <w:pPr>
              <w:pStyle w:val="Default"/>
              <w:jc w:val="both"/>
              <w:rPr>
                <w:lang w:val="en-GB"/>
              </w:rPr>
            </w:pPr>
          </w:p>
        </w:tc>
        <w:tc>
          <w:tcPr>
            <w:tcW w:w="461" w:type="dxa"/>
            <w:shd w:val="clear" w:color="auto" w:fill="auto"/>
          </w:tcPr>
          <w:p w:rsidR="00092396" w:rsidRPr="00092396" w:rsidRDefault="00092396" w:rsidP="00092396">
            <w:pPr>
              <w:pStyle w:val="Default"/>
              <w:jc w:val="both"/>
              <w:rPr>
                <w:lang w:val="en-GB"/>
              </w:rPr>
            </w:pPr>
          </w:p>
        </w:tc>
      </w:tr>
    </w:tbl>
    <w:p w:rsidR="00092396" w:rsidRPr="00092396" w:rsidRDefault="00092396" w:rsidP="00092396">
      <w:pPr>
        <w:pStyle w:val="Default"/>
        <w:jc w:val="both"/>
      </w:pPr>
    </w:p>
    <w:p w:rsidR="00092396" w:rsidRPr="00092396" w:rsidRDefault="00092396" w:rsidP="00427428">
      <w:pPr>
        <w:pStyle w:val="Default"/>
        <w:numPr>
          <w:ilvl w:val="1"/>
          <w:numId w:val="28"/>
        </w:numPr>
        <w:ind w:left="567" w:hanging="567"/>
        <w:jc w:val="both"/>
      </w:pPr>
      <w:r w:rsidRPr="00092396">
        <w:t>Ja ar Apdrošinājuma ņēmēja darbinieku tiek izbeigts darba līgums, Apdrošinājuma ņēmējs nekavējoties par to rakstiski paziņo Apdrošinātājam un atdod no apdrošināto personu saraksta izslēgtās personas Apdrošināšanas karti. Apdrošinātājs izslēdz no apdrošināto personu saraksta atbrīvotos Apdrošinājuma ņēmēja darbiniekus ar</w:t>
      </w:r>
      <w:r w:rsidR="005F07D6">
        <w:t xml:space="preserve"> datumu, kad ar</w:t>
      </w:r>
      <w:r w:rsidR="005F07D6" w:rsidRPr="005F07D6">
        <w:t xml:space="preserve"> </w:t>
      </w:r>
      <w:r w:rsidR="005F07D6" w:rsidRPr="00092396">
        <w:t>Apdrošinājuma ņēmēja darbinieku tiek izbeigts darba līgums</w:t>
      </w:r>
      <w:r w:rsidRPr="00092396">
        <w:t>.</w:t>
      </w:r>
    </w:p>
    <w:p w:rsidR="00092396" w:rsidRPr="00092396" w:rsidRDefault="00092396" w:rsidP="00427428">
      <w:pPr>
        <w:pStyle w:val="Default"/>
        <w:numPr>
          <w:ilvl w:val="1"/>
          <w:numId w:val="28"/>
        </w:numPr>
        <w:ind w:left="567" w:hanging="567"/>
        <w:jc w:val="both"/>
      </w:pPr>
      <w:r w:rsidRPr="00092396">
        <w:t>Par personīgiem līdzekļiem iegādāto darbinieku radinieku polises netiek apturētas, izņemot radinieka nāves gadījumā.</w:t>
      </w:r>
    </w:p>
    <w:p w:rsidR="00092396" w:rsidRPr="00092396" w:rsidRDefault="00092396" w:rsidP="00427428">
      <w:pPr>
        <w:pStyle w:val="Default"/>
        <w:numPr>
          <w:ilvl w:val="1"/>
          <w:numId w:val="28"/>
        </w:numPr>
        <w:ind w:left="567" w:hanging="567"/>
        <w:jc w:val="both"/>
      </w:pPr>
      <w:r w:rsidRPr="00092396">
        <w:t>Neizmantotā prēmija tiek noteikta šādi: mēneša prēmija (1/12 daļa no gada prēmijas) par katru apdrošināto darbinieku tiek reizināta ar atlikušo mēnešu skaitu līdz polises darbības beigām, neatkarīgi no izmaksātās atlīdzību summas (proporcionālais princips).</w:t>
      </w:r>
    </w:p>
    <w:p w:rsidR="00092396" w:rsidRDefault="00092396" w:rsidP="00427428">
      <w:pPr>
        <w:pStyle w:val="Default"/>
        <w:numPr>
          <w:ilvl w:val="1"/>
          <w:numId w:val="28"/>
        </w:numPr>
        <w:ind w:left="567" w:hanging="567"/>
        <w:jc w:val="both"/>
      </w:pPr>
      <w:r w:rsidRPr="00092396">
        <w:t xml:space="preserve">Pirms termiņa izbeigto Veselības apdrošināšanas karšu neizmantoto, bet apmaksāto prēmijas daļu Apdrošinātājs pēc Apdrošinājuma ņēmēja rakstiska iesnieguma pārskaita Apdrošinājuma ņēmēja norādītā bankas norēķinu kontā, vai ietur kā avansu turpmākiem apdrošināšanas prēmiju maksājumiem. </w:t>
      </w:r>
    </w:p>
    <w:p w:rsidR="00D80D09" w:rsidRPr="00092396" w:rsidRDefault="00D80D09" w:rsidP="00C414E6">
      <w:pPr>
        <w:pStyle w:val="Default"/>
        <w:ind w:left="567" w:hanging="567"/>
        <w:jc w:val="both"/>
      </w:pPr>
    </w:p>
    <w:p w:rsidR="00092396" w:rsidRPr="00092396" w:rsidRDefault="00092396" w:rsidP="00427428">
      <w:pPr>
        <w:pStyle w:val="Default"/>
        <w:numPr>
          <w:ilvl w:val="0"/>
          <w:numId w:val="28"/>
        </w:numPr>
        <w:jc w:val="both"/>
        <w:rPr>
          <w:b/>
        </w:rPr>
      </w:pPr>
      <w:r w:rsidRPr="00092396">
        <w:rPr>
          <w:b/>
        </w:rPr>
        <w:t>APDROŠINĀTĀJA UN PASŪTĪTĀJA TIESĪBAS UN PIENĀKUMI</w:t>
      </w:r>
    </w:p>
    <w:p w:rsidR="00092396" w:rsidRPr="00092396" w:rsidRDefault="00092396" w:rsidP="00FA0BC9">
      <w:pPr>
        <w:pStyle w:val="Default"/>
        <w:numPr>
          <w:ilvl w:val="1"/>
          <w:numId w:val="17"/>
        </w:numPr>
        <w:jc w:val="both"/>
        <w:rPr>
          <w:b/>
        </w:rPr>
      </w:pPr>
      <w:r w:rsidRPr="00092396">
        <w:rPr>
          <w:b/>
        </w:rPr>
        <w:t>Pasūtītāja pienākumi:</w:t>
      </w:r>
    </w:p>
    <w:p w:rsidR="00092396" w:rsidRPr="00092396" w:rsidRDefault="00092396" w:rsidP="00FA0BC9">
      <w:pPr>
        <w:pStyle w:val="Default"/>
        <w:numPr>
          <w:ilvl w:val="2"/>
          <w:numId w:val="17"/>
        </w:numPr>
        <w:jc w:val="both"/>
      </w:pPr>
      <w:r w:rsidRPr="00092396">
        <w:t xml:space="preserve">Ne vēlāk kā 3 (trīs) darba dienas pirms polises spēkā stāšanās datuma, iesniegt Apdrošinātājam rakstiski un papildus elektroniski apdrošināmo Pasūtītāja darbinieku sarakstu, norādot apdrošināmo personu vārdu, uzvārdu un personas kodu un izvēlēto/-tās papildprogrammu/-as. </w:t>
      </w:r>
    </w:p>
    <w:p w:rsidR="00092396" w:rsidRPr="00092396" w:rsidRDefault="00092396" w:rsidP="00FA0BC9">
      <w:pPr>
        <w:pStyle w:val="Default"/>
        <w:numPr>
          <w:ilvl w:val="2"/>
          <w:numId w:val="17"/>
        </w:numPr>
        <w:jc w:val="both"/>
      </w:pPr>
      <w:r w:rsidRPr="00092396">
        <w:t xml:space="preserve">Veikt apdrošināšanas prēmijas maksājumus saskaņā ar Apdrošinātāja iesniegtajiem rēķiniem Līguma 3.punktā noteiktajā kārtībā. </w:t>
      </w:r>
    </w:p>
    <w:p w:rsidR="00092396" w:rsidRPr="00092396" w:rsidRDefault="00092396" w:rsidP="00FA0BC9">
      <w:pPr>
        <w:pStyle w:val="Default"/>
        <w:numPr>
          <w:ilvl w:val="2"/>
          <w:numId w:val="17"/>
        </w:numPr>
        <w:jc w:val="both"/>
      </w:pPr>
      <w:r w:rsidRPr="00092396">
        <w:t xml:space="preserve">Informēt darbiniekus par iegādāto veselības apdrošināšanas programmu, papildprogrammu iegādes iespējām un apdrošināšanas atlīdzības saņemšanas nosacījumiem.  </w:t>
      </w:r>
    </w:p>
    <w:p w:rsidR="00092396" w:rsidRPr="00092396" w:rsidRDefault="00092396" w:rsidP="00FA0BC9">
      <w:pPr>
        <w:pStyle w:val="Default"/>
        <w:numPr>
          <w:ilvl w:val="2"/>
          <w:numId w:val="17"/>
        </w:numPr>
        <w:jc w:val="both"/>
      </w:pPr>
      <w:r w:rsidRPr="00092396">
        <w:lastRenderedPageBreak/>
        <w:t>Elektroniski informēt un iesniegt Apdrošinātājam nepieciešamās izmaiņas apdrošināto personu sarakstā, pievienojot anulējamo veselības apdrošināšanas karšu oriģinālus un / vai datus par jaunu karšu nepieciešamību ne vēlāk kā 3 (trīs) darba dienas pirms izmaiņu spēkā stāšanās datuma.</w:t>
      </w:r>
    </w:p>
    <w:p w:rsidR="00092396" w:rsidRDefault="00092396" w:rsidP="00FA0BC9">
      <w:pPr>
        <w:pStyle w:val="Default"/>
        <w:numPr>
          <w:ilvl w:val="2"/>
          <w:numId w:val="17"/>
        </w:numPr>
        <w:jc w:val="both"/>
      </w:pPr>
      <w:r w:rsidRPr="00092396">
        <w:t xml:space="preserve">30 (trīsdesmit) dienu laikā no Polises spēkā stāšanās dienas iesniegt Apdrošinātājam rakstisku informāciju par apdrošināto Pasūtītāja darbinieku radinieku apdrošināšanu, kurā norāda darbinieka radinieku vārdu, uzvārdu, personas kodu un/vai dzīves vietas </w:t>
      </w:r>
      <w:r w:rsidRPr="00475A8D">
        <w:t xml:space="preserve">adresi, radniecības pakāpi. </w:t>
      </w:r>
    </w:p>
    <w:p w:rsidR="00C04DB4" w:rsidRPr="00C04DB4" w:rsidRDefault="00C04DB4" w:rsidP="00C04DB4">
      <w:pPr>
        <w:pStyle w:val="ListParagraph"/>
        <w:numPr>
          <w:ilvl w:val="2"/>
          <w:numId w:val="17"/>
        </w:numPr>
        <w:jc w:val="both"/>
        <w:rPr>
          <w:rFonts w:ascii="Times New Roman" w:eastAsia="Times New Roman" w:hAnsi="Times New Roman"/>
          <w:color w:val="000000"/>
          <w:sz w:val="24"/>
          <w:szCs w:val="24"/>
          <w:lang w:eastAsia="lv-LV"/>
        </w:rPr>
      </w:pPr>
      <w:r w:rsidRPr="00C04DB4">
        <w:rPr>
          <w:rFonts w:ascii="Times New Roman" w:eastAsia="Times New Roman" w:hAnsi="Times New Roman"/>
          <w:color w:val="000000"/>
          <w:sz w:val="24"/>
          <w:szCs w:val="24"/>
          <w:lang w:eastAsia="lv-LV"/>
        </w:rPr>
        <w:t xml:space="preserve">Pasūtītājam ir pienākums laikus informēt </w:t>
      </w:r>
      <w:r w:rsidRPr="00C04DB4">
        <w:rPr>
          <w:rFonts w:ascii="Times New Roman" w:hAnsi="Times New Roman"/>
          <w:sz w:val="24"/>
          <w:szCs w:val="24"/>
        </w:rPr>
        <w:t>Apdrošinātāj</w:t>
      </w:r>
      <w:r w:rsidRPr="00C04DB4">
        <w:rPr>
          <w:rFonts w:ascii="Times New Roman" w:eastAsia="Times New Roman" w:hAnsi="Times New Roman"/>
          <w:color w:val="000000"/>
          <w:sz w:val="24"/>
          <w:szCs w:val="24"/>
          <w:lang w:eastAsia="lv-LV"/>
        </w:rPr>
        <w:t>u par iespējamiem vai paredzamiem kavējumiem Līguma izpildē un apstākļiem, notikumiem un problēmām, kas varētu ietekmēt Līguma precīzu un pilnīgu izpildi vai tā izpildi noteiktajā laikā;</w:t>
      </w:r>
    </w:p>
    <w:p w:rsidR="00092396" w:rsidRPr="00475A8D" w:rsidRDefault="00092396" w:rsidP="00FA0BC9">
      <w:pPr>
        <w:pStyle w:val="Default"/>
        <w:numPr>
          <w:ilvl w:val="2"/>
          <w:numId w:val="17"/>
        </w:numPr>
        <w:jc w:val="both"/>
      </w:pPr>
      <w:r w:rsidRPr="00475A8D">
        <w:t>Ievērot Līgumā un apdrošināšanas nosacījumos noteiktos noteikumus.</w:t>
      </w:r>
    </w:p>
    <w:p w:rsidR="00092396" w:rsidRPr="00475A8D" w:rsidRDefault="00092396" w:rsidP="00FA0BC9">
      <w:pPr>
        <w:pStyle w:val="Default"/>
        <w:numPr>
          <w:ilvl w:val="1"/>
          <w:numId w:val="17"/>
        </w:numPr>
        <w:jc w:val="both"/>
        <w:rPr>
          <w:b/>
        </w:rPr>
      </w:pPr>
      <w:r w:rsidRPr="00475A8D">
        <w:rPr>
          <w:b/>
        </w:rPr>
        <w:t>Pasūtītāja tiesības:</w:t>
      </w:r>
    </w:p>
    <w:p w:rsidR="00BB092E" w:rsidRPr="00C04DB4" w:rsidRDefault="00BB092E" w:rsidP="00FA0BC9">
      <w:pPr>
        <w:pStyle w:val="Default"/>
        <w:numPr>
          <w:ilvl w:val="2"/>
          <w:numId w:val="17"/>
        </w:numPr>
        <w:jc w:val="both"/>
      </w:pPr>
      <w:r w:rsidRPr="00475A8D">
        <w:t>Pasūtītājam ir tiesības dot Apdrošinātājam saistošus norādījums attiecībā uz Līguma izpildi</w:t>
      </w:r>
      <w:r w:rsidR="00C04DB4">
        <w:t xml:space="preserve">, </w:t>
      </w:r>
      <w:proofErr w:type="gramStart"/>
      <w:r w:rsidR="00C04DB4" w:rsidRPr="00C04DB4">
        <w:t>ciktāl tas nemaina vai nepapildina Līguma priekšmetu</w:t>
      </w:r>
      <w:proofErr w:type="gramEnd"/>
      <w:r w:rsidR="00C04DB4" w:rsidRPr="00C04DB4">
        <w:t xml:space="preserve"> vai nepadara neiespējamu Līguma izpildi;</w:t>
      </w:r>
    </w:p>
    <w:p w:rsidR="00092396" w:rsidRPr="00475A8D" w:rsidRDefault="00092396" w:rsidP="00FA0BC9">
      <w:pPr>
        <w:pStyle w:val="Default"/>
        <w:numPr>
          <w:ilvl w:val="2"/>
          <w:numId w:val="17"/>
        </w:numPr>
        <w:jc w:val="both"/>
        <w:rPr>
          <w:b/>
        </w:rPr>
      </w:pPr>
      <w:r w:rsidRPr="00475A8D">
        <w:t xml:space="preserve">Pasūtītājam ir tiesības pieprasīt visa veida informāciju no Apdrošinātāja, par </w:t>
      </w:r>
      <w:r w:rsidR="00BB092E" w:rsidRPr="00475A8D">
        <w:t xml:space="preserve">Līguma izpildes gaitu un citiem līguma izpildes jautājumiem, tajā skaitā par </w:t>
      </w:r>
      <w:r w:rsidRPr="00475A8D">
        <w:t>veselības apdrošināšanas pakalpojuma izmantošanu.</w:t>
      </w:r>
    </w:p>
    <w:p w:rsidR="00092396" w:rsidRPr="00475A8D" w:rsidRDefault="00092396" w:rsidP="00FA0BC9">
      <w:pPr>
        <w:pStyle w:val="Default"/>
        <w:numPr>
          <w:ilvl w:val="2"/>
          <w:numId w:val="17"/>
        </w:numPr>
        <w:jc w:val="both"/>
      </w:pPr>
      <w:r w:rsidRPr="00475A8D">
        <w:t xml:space="preserve">Pasūtītāja darbiniekam ir tiesības saņemt apdrošināšanas atlīdzību ne vēlāk kā 5 (piecu) darbdienu laikā pēc nepieciešamo dokumentu iesniegšanas Apdrošinātājam, ja medicīniskie pakalpojumi saņemti ārpus Apdrošinātāja </w:t>
      </w:r>
      <w:proofErr w:type="spellStart"/>
      <w:r w:rsidRPr="00475A8D">
        <w:t>līgumies</w:t>
      </w:r>
      <w:r w:rsidR="00BB092E" w:rsidRPr="00475A8D">
        <w:t>tādēm</w:t>
      </w:r>
      <w:proofErr w:type="spellEnd"/>
      <w:r w:rsidR="00BB092E" w:rsidRPr="00475A8D">
        <w:t>;</w:t>
      </w:r>
    </w:p>
    <w:p w:rsidR="00BB092E" w:rsidRPr="00475A8D" w:rsidRDefault="00BB092E" w:rsidP="00FA0BC9">
      <w:pPr>
        <w:pStyle w:val="Default"/>
        <w:numPr>
          <w:ilvl w:val="2"/>
          <w:numId w:val="17"/>
        </w:numPr>
        <w:jc w:val="both"/>
      </w:pPr>
      <w:r w:rsidRPr="00475A8D">
        <w:t>Apturēt Līguma izpildi ārējā normatīvajā aktā vai šajā Līgumā noteiktajos gadījumos;</w:t>
      </w:r>
    </w:p>
    <w:p w:rsidR="00BB092E" w:rsidRPr="00475A8D" w:rsidRDefault="00BB092E" w:rsidP="00FA0BC9">
      <w:pPr>
        <w:pStyle w:val="Default"/>
        <w:numPr>
          <w:ilvl w:val="2"/>
          <w:numId w:val="17"/>
        </w:numPr>
        <w:jc w:val="both"/>
      </w:pPr>
      <w:r w:rsidRPr="00475A8D">
        <w:t>Apturēt un atlikt Līgumā paredzētos maksājumus ārējā normatīvajā aktā vai Līgumā noteiktos gadījumos;</w:t>
      </w:r>
    </w:p>
    <w:p w:rsidR="00BB092E" w:rsidRPr="00C04DB4" w:rsidRDefault="00BB092E" w:rsidP="00C04DB4">
      <w:pPr>
        <w:pStyle w:val="ListParagraph"/>
        <w:numPr>
          <w:ilvl w:val="2"/>
          <w:numId w:val="17"/>
        </w:numPr>
        <w:jc w:val="both"/>
        <w:rPr>
          <w:rFonts w:ascii="Times New Roman" w:eastAsia="Times New Roman" w:hAnsi="Times New Roman"/>
          <w:color w:val="000000"/>
          <w:sz w:val="24"/>
          <w:szCs w:val="24"/>
          <w:lang w:eastAsia="lv-LV"/>
        </w:rPr>
      </w:pPr>
      <w:r w:rsidRPr="00475A8D">
        <w:rPr>
          <w:rFonts w:ascii="Times New Roman" w:hAnsi="Times New Roman"/>
          <w:sz w:val="24"/>
          <w:szCs w:val="24"/>
        </w:rPr>
        <w:t xml:space="preserve">Atkāpties </w:t>
      </w:r>
      <w:r w:rsidRPr="00C04DB4">
        <w:rPr>
          <w:rFonts w:ascii="Times New Roman" w:hAnsi="Times New Roman"/>
          <w:sz w:val="24"/>
          <w:szCs w:val="24"/>
        </w:rPr>
        <w:t xml:space="preserve">no Līguma </w:t>
      </w:r>
      <w:r w:rsidR="00C04DB4" w:rsidRPr="00C04DB4">
        <w:rPr>
          <w:rFonts w:ascii="Times New Roman" w:eastAsia="Times New Roman" w:hAnsi="Times New Roman"/>
          <w:color w:val="000000"/>
          <w:sz w:val="24"/>
          <w:szCs w:val="24"/>
          <w:lang w:eastAsia="lv-LV"/>
        </w:rPr>
        <w:t>ārējā normatīvajā aktā,</w:t>
      </w:r>
      <w:r w:rsidRPr="00C04DB4">
        <w:rPr>
          <w:rFonts w:ascii="Times New Roman" w:eastAsia="Times New Roman" w:hAnsi="Times New Roman"/>
          <w:color w:val="000000"/>
          <w:sz w:val="24"/>
          <w:szCs w:val="24"/>
          <w:lang w:eastAsia="lv-LV"/>
        </w:rPr>
        <w:t xml:space="preserve"> Līgumā </w:t>
      </w:r>
      <w:r w:rsidR="00C04DB4" w:rsidRPr="00C04DB4">
        <w:rPr>
          <w:rFonts w:ascii="Times New Roman" w:eastAsia="Times New Roman" w:hAnsi="Times New Roman"/>
          <w:color w:val="000000"/>
          <w:sz w:val="24"/>
          <w:szCs w:val="24"/>
          <w:lang w:eastAsia="lv-LV"/>
        </w:rPr>
        <w:t xml:space="preserve">vai </w:t>
      </w:r>
      <w:r w:rsidR="00C04DB4" w:rsidRPr="00C04DB4">
        <w:rPr>
          <w:rFonts w:ascii="Times New Roman" w:hAnsi="Times New Roman"/>
          <w:sz w:val="24"/>
          <w:szCs w:val="24"/>
        </w:rPr>
        <w:t>Ministru Kabineta 20.09.2016. instrukcijā Nr.3 “Ārvalstu finanšu instrumentu finansētu civiltiesisku līgumu izstrādes un slēgšanas instrukcija valsts tiešās pārvaldes iestādēs” (turpmāk – Instrukcija) noteiktajos gadījumos;</w:t>
      </w:r>
    </w:p>
    <w:p w:rsidR="00C04DB4" w:rsidRPr="00C04DB4" w:rsidRDefault="00C04DB4" w:rsidP="00C04DB4">
      <w:pPr>
        <w:pStyle w:val="tv213"/>
        <w:numPr>
          <w:ilvl w:val="2"/>
          <w:numId w:val="17"/>
        </w:numPr>
        <w:spacing w:before="0" w:beforeAutospacing="0" w:after="0" w:afterAutospacing="0"/>
        <w:jc w:val="both"/>
      </w:pPr>
      <w:r>
        <w:t>A</w:t>
      </w:r>
      <w:r w:rsidRPr="00C04DB4">
        <w:t>pturēt un atlikt Līgumā paredzētos maksājumus ārējā normatīvajā aktā vai Instrukcijā noteiktajos gadījumos;</w:t>
      </w:r>
    </w:p>
    <w:p w:rsidR="00B2414C" w:rsidRDefault="00BB092E" w:rsidP="00FA0BC9">
      <w:pPr>
        <w:pStyle w:val="Default"/>
        <w:numPr>
          <w:ilvl w:val="2"/>
          <w:numId w:val="17"/>
        </w:numPr>
        <w:jc w:val="both"/>
      </w:pPr>
      <w:r w:rsidRPr="00C04DB4">
        <w:t>Aizstāt Pasūtītāju ar līdzēju</w:t>
      </w:r>
      <w:r w:rsidRPr="00475A8D">
        <w:t xml:space="preserve"> vai citu iestādi, ja Pasūtītāju kā iestādi reorganizē vai mainās tās kompetence</w:t>
      </w:r>
      <w:r w:rsidR="00B2414C">
        <w:t>;</w:t>
      </w:r>
    </w:p>
    <w:p w:rsidR="00BB092E" w:rsidRPr="00475A8D" w:rsidRDefault="00B2414C" w:rsidP="00FA0BC9">
      <w:pPr>
        <w:pStyle w:val="Default"/>
        <w:numPr>
          <w:ilvl w:val="2"/>
          <w:numId w:val="17"/>
        </w:numPr>
        <w:jc w:val="both"/>
      </w:pPr>
      <w:r>
        <w:t>P</w:t>
      </w:r>
      <w:r>
        <w:t>asūtītāja</w:t>
      </w:r>
      <w:r>
        <w:t>m ir tiesības sniegt visas ar L</w:t>
      </w:r>
      <w:r>
        <w:t>īguma noslēgšanu un izpildi saistītās ziņas citām iestādēm, kurām ir tiesības pieprasīt un saņemt šīs ziņas saistībā ar ārējā normatīvajā aktā noteikto uzdevumu vai funkciju izpildi.</w:t>
      </w:r>
    </w:p>
    <w:p w:rsidR="00661AA2" w:rsidRPr="00475A8D" w:rsidRDefault="00661AA2" w:rsidP="00661AA2">
      <w:pPr>
        <w:pStyle w:val="Default"/>
        <w:ind w:left="720"/>
        <w:jc w:val="both"/>
      </w:pPr>
    </w:p>
    <w:p w:rsidR="00092396" w:rsidRPr="00092396" w:rsidRDefault="00092396" w:rsidP="00FA0BC9">
      <w:pPr>
        <w:pStyle w:val="Default"/>
        <w:numPr>
          <w:ilvl w:val="1"/>
          <w:numId w:val="17"/>
        </w:numPr>
        <w:jc w:val="both"/>
        <w:rPr>
          <w:b/>
        </w:rPr>
      </w:pPr>
      <w:r w:rsidRPr="00092396">
        <w:rPr>
          <w:b/>
        </w:rPr>
        <w:t>Apdrošinātāja pienākumi:</w:t>
      </w:r>
    </w:p>
    <w:p w:rsidR="00610BD9" w:rsidRDefault="00610BD9" w:rsidP="00FA0BC9">
      <w:pPr>
        <w:pStyle w:val="Default"/>
        <w:numPr>
          <w:ilvl w:val="2"/>
          <w:numId w:val="17"/>
        </w:numPr>
        <w:jc w:val="both"/>
      </w:pPr>
      <w:r>
        <w:t xml:space="preserve">Apdrošinātājs </w:t>
      </w:r>
      <w:r w:rsidRPr="00610BD9">
        <w:t>apņemas veikt Pakalpojumu ar saviem rīkiem, resursiem un līdzekļiem pilnā apjomā, labā kvalitātē un ievērojot Līguma noteikumus.</w:t>
      </w:r>
    </w:p>
    <w:p w:rsidR="00092396" w:rsidRPr="00092396" w:rsidRDefault="00092396" w:rsidP="00FA0BC9">
      <w:pPr>
        <w:pStyle w:val="Default"/>
        <w:numPr>
          <w:ilvl w:val="2"/>
          <w:numId w:val="17"/>
        </w:numPr>
        <w:jc w:val="both"/>
      </w:pPr>
      <w:r w:rsidRPr="00092396">
        <w:t xml:space="preserve">Sagatavot un izsniegt Pasūtītājam šādus dokumentus, kas paredzēti katram Pasūtītāja darbiniekam un ietver: individuālo veselības apdrošināšanas karti, veselības apdrošināšanas pamatprogrammas un/ vai papildprogrammu aprakstus, atlīdzības pieteikšanas un apmaksas kārtību, </w:t>
      </w:r>
      <w:proofErr w:type="spellStart"/>
      <w:r w:rsidRPr="00092396">
        <w:t>līgumorganizāciju</w:t>
      </w:r>
      <w:proofErr w:type="spellEnd"/>
      <w:r w:rsidRPr="00092396">
        <w:t xml:space="preserve"> sarakstu vai informāciju par interneta vietni, kurā šāda informācija saņemama, tiek uzturēta un aktualizēta, citu informāciju, kuru Apdrošinātājs uzskata par nepieciešamu sniegt.</w:t>
      </w:r>
    </w:p>
    <w:p w:rsidR="00092396" w:rsidRPr="00092396" w:rsidRDefault="00092396" w:rsidP="00FA0BC9">
      <w:pPr>
        <w:pStyle w:val="Default"/>
        <w:numPr>
          <w:ilvl w:val="2"/>
          <w:numId w:val="17"/>
        </w:numPr>
        <w:jc w:val="both"/>
      </w:pPr>
      <w:r w:rsidRPr="00092396">
        <w:t xml:space="preserve"> Pēc attiecīgu rēķinu samaksas, izsniegt Pasūtītāja darbinieku radinieku individuālās apdrošināšanas kartes. Apdrošinātājs izsniedz darbinieku radinieku veselības apdrošināšanas kartes Pasūtītājam. </w:t>
      </w:r>
    </w:p>
    <w:p w:rsidR="00092396" w:rsidRPr="00092396" w:rsidRDefault="00092396" w:rsidP="00FA0BC9">
      <w:pPr>
        <w:pStyle w:val="Default"/>
        <w:numPr>
          <w:ilvl w:val="2"/>
          <w:numId w:val="17"/>
        </w:numPr>
        <w:jc w:val="both"/>
      </w:pPr>
      <w:r w:rsidRPr="00092396">
        <w:lastRenderedPageBreak/>
        <w:t>Pēc Pasūtītāja pieprasījuma, sniegt nepieciešamo informāciju un konsultēt jautājumos, kas saistīti ar Apdrošinātāja piedāvātajiem veselības apdrošināšanas pakalpojumiem.</w:t>
      </w:r>
    </w:p>
    <w:p w:rsidR="00092396" w:rsidRPr="00092396" w:rsidRDefault="00092396" w:rsidP="00FA0BC9">
      <w:pPr>
        <w:pStyle w:val="Default"/>
        <w:numPr>
          <w:ilvl w:val="2"/>
          <w:numId w:val="17"/>
        </w:numPr>
        <w:jc w:val="both"/>
      </w:pPr>
      <w:r w:rsidRPr="00092396">
        <w:t>Samaksāt apdrošināšanas atlīdzību Latvijas Republikā spēkā esošajos normatīvajos aktos, Līgumā un tā pielikumos, apdrošināšanas noteikumos, programmās un papildprogrammās minētajos gadījumos, apmērā, kārtībā un termiņā.</w:t>
      </w:r>
    </w:p>
    <w:p w:rsidR="00092396" w:rsidRPr="00092396" w:rsidRDefault="00092396" w:rsidP="00FA0BC9">
      <w:pPr>
        <w:pStyle w:val="Default"/>
        <w:numPr>
          <w:ilvl w:val="2"/>
          <w:numId w:val="17"/>
        </w:numPr>
        <w:jc w:val="both"/>
      </w:pPr>
      <w:r w:rsidRPr="00092396">
        <w:t>Nodrošināt medicīnisko pakalpojumu izmantošanu Līgumā paredzētajā apjomā līguma organizācijās, kā arī ārstniecības iestādēs, kas nav līguma organizācijas (atlīdzības saņemšanas kārtība Līgum</w:t>
      </w:r>
      <w:r w:rsidR="005E606C">
        <w:t>a __</w:t>
      </w:r>
      <w:r w:rsidRPr="00092396">
        <w:t xml:space="preserve">.pielikumā). </w:t>
      </w:r>
    </w:p>
    <w:p w:rsidR="00092396" w:rsidRPr="00092396" w:rsidRDefault="00092396" w:rsidP="00FA0BC9">
      <w:pPr>
        <w:pStyle w:val="Default"/>
        <w:numPr>
          <w:ilvl w:val="2"/>
          <w:numId w:val="17"/>
        </w:numPr>
        <w:jc w:val="both"/>
      </w:pPr>
      <w:r w:rsidRPr="00092396">
        <w:t>Nodrošināt apdrošināšanas atlīdzības saņemšanu ne ilgāk kā 5 (piecu) darbdienu laikā pēc nepieciešamo dokumentu saņemšanas, Pasūtītāja darbiniekam saņemot medicīniskos pakalpojumus ārpus Apdrošinātāja līguma iestādēm. Atlīdzību Apdrošinātājs izmaksā veicot pārskaitījumu uz apdrošinātā Pasūtītāja darbinieka norādīto norēķinu kontu vai veicot izmaksu skaidrā naudā Apdrošinātāja centrālajā birojā vai jebkurā citā Apdrošinātāja birojā vai filiālē.</w:t>
      </w:r>
    </w:p>
    <w:p w:rsidR="00092396" w:rsidRPr="00092396" w:rsidRDefault="00092396" w:rsidP="00FA0BC9">
      <w:pPr>
        <w:pStyle w:val="Default"/>
        <w:numPr>
          <w:ilvl w:val="2"/>
          <w:numId w:val="17"/>
        </w:numPr>
        <w:jc w:val="both"/>
      </w:pPr>
      <w:r w:rsidRPr="00092396">
        <w:t>Nodrošināt bezmaksas nepieciešamo dokumentu kopiju, kā arī izziņu izsniegšanu, tai skaitā iesniegšanai Valsts ieņēmumu dienestā.</w:t>
      </w:r>
    </w:p>
    <w:p w:rsidR="00092396" w:rsidRPr="00092396" w:rsidRDefault="00092396" w:rsidP="00FA0BC9">
      <w:pPr>
        <w:pStyle w:val="Default"/>
        <w:numPr>
          <w:ilvl w:val="2"/>
          <w:numId w:val="17"/>
        </w:numPr>
        <w:jc w:val="both"/>
      </w:pPr>
      <w:r w:rsidRPr="00092396">
        <w:t>Nodrošināt medicīnisko pakalpojumu izmantošanu bez termiņu ierobežojumiem (nogaidīšanas periods, nosūtījuma derīguma termiņš un citi).</w:t>
      </w:r>
    </w:p>
    <w:p w:rsidR="00092396" w:rsidRPr="00092396" w:rsidRDefault="00092396" w:rsidP="00FA0BC9">
      <w:pPr>
        <w:pStyle w:val="Default"/>
        <w:numPr>
          <w:ilvl w:val="2"/>
          <w:numId w:val="17"/>
        </w:numPr>
        <w:jc w:val="both"/>
      </w:pPr>
      <w:r w:rsidRPr="00092396">
        <w:t>Nodrošināt informācijas pieejamību apdrošinātajām personām par Apdrošinātāja aktuālo līguma iestāžu sarakstu mājaslapā</w:t>
      </w:r>
      <w:r w:rsidR="005E606C" w:rsidRPr="005E606C">
        <w:t xml:space="preserve">_______________ </w:t>
      </w:r>
      <w:r w:rsidRPr="00092396">
        <w:t>.</w:t>
      </w:r>
    </w:p>
    <w:p w:rsidR="00092396" w:rsidRPr="00092396" w:rsidRDefault="00092396" w:rsidP="00FA0BC9">
      <w:pPr>
        <w:pStyle w:val="Default"/>
        <w:numPr>
          <w:ilvl w:val="2"/>
          <w:numId w:val="17"/>
        </w:numPr>
        <w:jc w:val="both"/>
      </w:pPr>
      <w:r w:rsidRPr="00092396">
        <w:t>Iekļaujot jaunus Pasūtītāja darbiniekus, nodrošināt veselības apdrošināšanu Pasūtītāja darbiniekiem bez apdrošināmo personu vecuma ierobežojuma un papildus dokumentācijas pieprasījuma.</w:t>
      </w:r>
    </w:p>
    <w:p w:rsidR="00092396" w:rsidRPr="00092396" w:rsidRDefault="00092396" w:rsidP="00FA0BC9">
      <w:pPr>
        <w:pStyle w:val="Default"/>
        <w:numPr>
          <w:ilvl w:val="2"/>
          <w:numId w:val="17"/>
        </w:numPr>
        <w:jc w:val="both"/>
      </w:pPr>
      <w:r w:rsidRPr="00092396">
        <w:t>Saņemot 4.1.4.punktā noteikto Pasūtītāja pieprasījumu par izmaiņu veikšanu, Apdrošinātājam ir pienākums 3 (trīs) darbdienu laikā no Pasūtītāja pieprasījumu saņemšanas veikt atbilstošus grozījumus apdrošināto personu sarakstā. Par veiktajām izmaiņām Apdrošinātājs sagatavo nepieciešamos izmaiņu dokumentus (vienošanās protokolu un/vai Polises pielikumu) un kopā ar rēķinu un jaunajām kartēm iesniedz Pasūtītājam. Izmaiņas polisē var tikt veiktas reizi mēnesī ar to datumu, kad stājusies spēkā polise.</w:t>
      </w:r>
    </w:p>
    <w:p w:rsidR="00092396" w:rsidRPr="00092396" w:rsidRDefault="00092396" w:rsidP="00FA0BC9">
      <w:pPr>
        <w:pStyle w:val="Default"/>
        <w:numPr>
          <w:ilvl w:val="2"/>
          <w:numId w:val="17"/>
        </w:numPr>
        <w:jc w:val="both"/>
      </w:pPr>
      <w:r w:rsidRPr="00092396">
        <w:t>Apdrošināšanas kartes nozaudēšanas vai Apdrošinātā personas datu maiņas gadījumā, Apdrošinātājs izgatavo tās dublikātu 5 (piecu) darba dienu laikā no Apdrošinājuma ņēmēja vai Apdrošinātā pieteikuma un samaksas par nozaudētās Apdrošināšanas kartes atjaunošanu saņemšanas brīža. Apdrošināšanas kartes nozaudēšanas gadī</w:t>
      </w:r>
      <w:r w:rsidR="005E606C">
        <w:t>jumā atjaunošanas maksa ir EUR __</w:t>
      </w:r>
      <w:r w:rsidRPr="00092396">
        <w:t>.</w:t>
      </w:r>
      <w:r w:rsidR="005E606C">
        <w:t>__ (____________</w:t>
      </w:r>
      <w:r w:rsidRPr="00092396">
        <w:t xml:space="preserve"> </w:t>
      </w:r>
      <w:proofErr w:type="spellStart"/>
      <w:r w:rsidRPr="00092396">
        <w:rPr>
          <w:i/>
        </w:rPr>
        <w:t>euro</w:t>
      </w:r>
      <w:proofErr w:type="spellEnd"/>
      <w:r w:rsidRPr="00092396">
        <w:t>). Apdrošināšanas kartes dublikātu izsniedz Apdrošinājuma ņēmējam. Uzrādot Latvijas Republikas Iekšlietu Ministrijas Valsts policijas izziņu par sev piederošo dokumentu zādzību vai nolaupīšanu, Apdrošināšanas kartes dublikātu izsniedz bez maksas.</w:t>
      </w:r>
    </w:p>
    <w:p w:rsidR="00092396" w:rsidRPr="00092396" w:rsidRDefault="00092396" w:rsidP="00FA0BC9">
      <w:pPr>
        <w:pStyle w:val="Default"/>
        <w:numPr>
          <w:ilvl w:val="2"/>
          <w:numId w:val="17"/>
        </w:numPr>
        <w:jc w:val="both"/>
      </w:pPr>
      <w:r w:rsidRPr="00092396">
        <w:t>Bez maksas, pēc apdrošināto Pasūtītāja darbinieku vai to radinieku pieprasījuma, informēt par izmantotajiem un atlikušajiem apdrošināšanas limitiem, kā arī nekavējoties informēt apdrošinātos Pasūtītāja darbiniekus vai to radiniekus par apdrošināšanas limitu pārtēriņu.</w:t>
      </w:r>
    </w:p>
    <w:p w:rsidR="00092396" w:rsidRPr="00092396" w:rsidRDefault="00092396" w:rsidP="00FA0BC9">
      <w:pPr>
        <w:pStyle w:val="Default"/>
        <w:numPr>
          <w:ilvl w:val="2"/>
          <w:numId w:val="17"/>
        </w:numPr>
        <w:jc w:val="both"/>
      </w:pPr>
      <w:r w:rsidRPr="00092396">
        <w:t>Līguma un Polises darbības laikā nekādā veidā nepasliktināt Pasūtītāja darbiniekiem vai to radiniekiem iegādātā apdrošināšanas seguma nosacījumus.</w:t>
      </w:r>
    </w:p>
    <w:p w:rsidR="00092396" w:rsidRPr="00092396" w:rsidRDefault="00092396" w:rsidP="00FA0BC9">
      <w:pPr>
        <w:pStyle w:val="Default"/>
        <w:numPr>
          <w:ilvl w:val="2"/>
          <w:numId w:val="17"/>
        </w:numPr>
        <w:jc w:val="both"/>
      </w:pPr>
      <w:r w:rsidRPr="00092396">
        <w:t xml:space="preserve">Pēc Pasūtītāja rakstiska pieprasījuma saņemšanas </w:t>
      </w:r>
      <w:r w:rsidR="005E606C">
        <w:t xml:space="preserve">Apdrošinātājs </w:t>
      </w:r>
      <w:r w:rsidRPr="00092396">
        <w:t xml:space="preserve">nodrošina periodisku informācijas sagatavošanu un nosūtīšanu saskaņā ar Pasūtītāja norādījumiem par apdrošināšanas atlīdzību statistiku. </w:t>
      </w:r>
    </w:p>
    <w:p w:rsidR="00092396" w:rsidRPr="00475A8D" w:rsidRDefault="00092396" w:rsidP="00FA0BC9">
      <w:pPr>
        <w:pStyle w:val="Default"/>
        <w:numPr>
          <w:ilvl w:val="2"/>
          <w:numId w:val="17"/>
        </w:numPr>
        <w:jc w:val="both"/>
      </w:pPr>
      <w:r w:rsidRPr="00092396">
        <w:t xml:space="preserve">Apdrošinātājam jānodrošina iespēja Pasūtītāja darbiniekiem saņemt bezmaksas </w:t>
      </w:r>
      <w:r w:rsidRPr="00475A8D">
        <w:t>konsultācijas un kārtot ar veselības apdrošināšanu saistītos jautājumus.</w:t>
      </w:r>
    </w:p>
    <w:p w:rsidR="007C63B8" w:rsidRPr="00475A8D" w:rsidRDefault="007C63B8" w:rsidP="00FA0BC9">
      <w:pPr>
        <w:pStyle w:val="Default"/>
        <w:numPr>
          <w:ilvl w:val="2"/>
          <w:numId w:val="17"/>
        </w:numPr>
        <w:jc w:val="both"/>
      </w:pPr>
      <w:r w:rsidRPr="00475A8D">
        <w:t>Saskaņot ar Pasūtītāju Līgumā minētos jautājumus, kas saistīti ar Līguma izpildi;</w:t>
      </w:r>
    </w:p>
    <w:p w:rsidR="007C63B8" w:rsidRPr="00475A8D" w:rsidRDefault="007C63B8" w:rsidP="00FA0BC9">
      <w:pPr>
        <w:pStyle w:val="Default"/>
        <w:numPr>
          <w:ilvl w:val="2"/>
          <w:numId w:val="17"/>
        </w:numPr>
        <w:jc w:val="both"/>
      </w:pPr>
      <w:r w:rsidRPr="00475A8D">
        <w:lastRenderedPageBreak/>
        <w:t>Laikus informēt pasūtītāju par iespējamiem vai paredzamiem kavējumiem Līguma izpildē un apstākļiem, notikumiem un problēmām, kas ietekmē Līguma precīzu un pilnīgu izpildi vai tā izpildi noteiktajā laikā;</w:t>
      </w:r>
    </w:p>
    <w:p w:rsidR="00092396" w:rsidRPr="00475A8D" w:rsidRDefault="00092396" w:rsidP="00FA0BC9">
      <w:pPr>
        <w:pStyle w:val="Default"/>
        <w:numPr>
          <w:ilvl w:val="2"/>
          <w:numId w:val="17"/>
        </w:numPr>
        <w:jc w:val="both"/>
      </w:pPr>
      <w:r w:rsidRPr="00475A8D">
        <w:t>Ievērot visus citus Līguma un Polises noteikumus.</w:t>
      </w:r>
    </w:p>
    <w:p w:rsidR="00092396" w:rsidRDefault="00092396" w:rsidP="00092396">
      <w:pPr>
        <w:pStyle w:val="Default"/>
        <w:jc w:val="both"/>
      </w:pPr>
    </w:p>
    <w:p w:rsidR="00F37E77" w:rsidRPr="00475A8D" w:rsidRDefault="00F37E77" w:rsidP="00092396">
      <w:pPr>
        <w:pStyle w:val="Default"/>
        <w:jc w:val="both"/>
      </w:pPr>
    </w:p>
    <w:p w:rsidR="00092396" w:rsidRPr="00475A8D" w:rsidRDefault="00092396" w:rsidP="00FA0BC9">
      <w:pPr>
        <w:pStyle w:val="Default"/>
        <w:numPr>
          <w:ilvl w:val="1"/>
          <w:numId w:val="17"/>
        </w:numPr>
        <w:jc w:val="both"/>
        <w:rPr>
          <w:b/>
        </w:rPr>
      </w:pPr>
      <w:r w:rsidRPr="00475A8D">
        <w:rPr>
          <w:b/>
        </w:rPr>
        <w:t>Apdrošinātāja tiesības:</w:t>
      </w:r>
    </w:p>
    <w:p w:rsidR="00092396" w:rsidRPr="00475A8D" w:rsidRDefault="00092396" w:rsidP="00FA0BC9">
      <w:pPr>
        <w:pStyle w:val="Default"/>
        <w:numPr>
          <w:ilvl w:val="2"/>
          <w:numId w:val="17"/>
        </w:numPr>
        <w:jc w:val="both"/>
      </w:pPr>
      <w:r w:rsidRPr="00475A8D">
        <w:t>Apdrošinātājam ir tiesības neveikt grozījumus apdrošināto personu sarakstā un neanulēt attiecīgā Pasūtītāja darbinieka veselības apdrošināšanu, ja Pasūtītājs nav iesniedzis Apdrošinātājam attiecīgā Pasūtītāja darbinieka veselības apdrošināšanas karti.</w:t>
      </w:r>
    </w:p>
    <w:p w:rsidR="00092396" w:rsidRPr="00475A8D" w:rsidRDefault="00092396" w:rsidP="00FA0BC9">
      <w:pPr>
        <w:pStyle w:val="Default"/>
        <w:numPr>
          <w:ilvl w:val="2"/>
          <w:numId w:val="17"/>
        </w:numPr>
        <w:jc w:val="both"/>
      </w:pPr>
      <w:r w:rsidRPr="00475A8D">
        <w:t>Saņemt apmaksu saskaņā ar Apdrošinātāja izrakstītajiem rēķiniem Līgumā un Polisē paredzētajā kārtībā un termiņos.</w:t>
      </w:r>
    </w:p>
    <w:p w:rsidR="00FA0BC9" w:rsidRPr="00475A8D" w:rsidRDefault="00FA0BC9" w:rsidP="00FA0BC9">
      <w:pPr>
        <w:pStyle w:val="Default"/>
        <w:ind w:left="720"/>
        <w:jc w:val="both"/>
      </w:pPr>
    </w:p>
    <w:p w:rsidR="00092396" w:rsidRPr="00092396" w:rsidRDefault="00092396" w:rsidP="00FA0BC9">
      <w:pPr>
        <w:pStyle w:val="Default"/>
        <w:numPr>
          <w:ilvl w:val="1"/>
          <w:numId w:val="17"/>
        </w:numPr>
        <w:jc w:val="both"/>
      </w:pPr>
      <w:r w:rsidRPr="00475A8D">
        <w:t>Apdrošinātājs sedz atlīdzību par brokera pakalpojumiem 10% (desmit procenti) apmērā no</w:t>
      </w:r>
      <w:r w:rsidRPr="00092396">
        <w:t xml:space="preserve"> kopējās samaksātās apdrošināšanas prēmijas visa Līguma par veselības apdrošināšanas pakalpojuma sniegšanu darbības termiņa laikā, bet ne vairāk kā 3999,00 EUR bez pievienotās vērtības nodokļa</w:t>
      </w:r>
      <w:r w:rsidR="007864D8">
        <w:t>, apdrošināšanas brokerim</w:t>
      </w:r>
      <w:r w:rsidR="007864D8" w:rsidRPr="006E4538">
        <w:t xml:space="preserve"> SIA “AVL </w:t>
      </w:r>
      <w:proofErr w:type="spellStart"/>
      <w:r w:rsidR="007864D8" w:rsidRPr="006E4538">
        <w:t>Finance</w:t>
      </w:r>
      <w:proofErr w:type="spellEnd"/>
      <w:r w:rsidR="007864D8" w:rsidRPr="006E4538">
        <w:t>”</w:t>
      </w:r>
      <w:r w:rsidR="007864D8">
        <w:t xml:space="preserve">, </w:t>
      </w:r>
      <w:r w:rsidR="007864D8" w:rsidRPr="00BF62F3">
        <w:t>reģistrācijas numurs</w:t>
      </w:r>
      <w:r w:rsidR="007864D8">
        <w:t>:</w:t>
      </w:r>
      <w:r w:rsidR="007864D8" w:rsidRPr="00BF62F3">
        <w:t xml:space="preserve"> 40003790869, juridiskā adrese: Zalves iela 35-J/1, Rīga, LV-1046</w:t>
      </w:r>
      <w:r w:rsidRPr="00092396">
        <w:t>.</w:t>
      </w:r>
    </w:p>
    <w:p w:rsidR="00092396" w:rsidRPr="00092396" w:rsidRDefault="00092396" w:rsidP="00092396">
      <w:pPr>
        <w:pStyle w:val="Default"/>
        <w:jc w:val="both"/>
      </w:pPr>
    </w:p>
    <w:p w:rsidR="00092396" w:rsidRPr="00475A8D" w:rsidRDefault="00092396" w:rsidP="00FA0BC9">
      <w:pPr>
        <w:pStyle w:val="Default"/>
        <w:numPr>
          <w:ilvl w:val="0"/>
          <w:numId w:val="17"/>
        </w:numPr>
        <w:jc w:val="both"/>
        <w:rPr>
          <w:b/>
        </w:rPr>
      </w:pPr>
      <w:r w:rsidRPr="00475A8D">
        <w:rPr>
          <w:b/>
        </w:rPr>
        <w:t>DATU AIZSARDZĪBA</w:t>
      </w:r>
    </w:p>
    <w:p w:rsidR="00092396" w:rsidRPr="00475A8D" w:rsidRDefault="00092396" w:rsidP="00FA0BC9">
      <w:pPr>
        <w:pStyle w:val="Default"/>
        <w:numPr>
          <w:ilvl w:val="1"/>
          <w:numId w:val="17"/>
        </w:numPr>
        <w:jc w:val="both"/>
        <w:rPr>
          <w:b/>
        </w:rPr>
      </w:pPr>
      <w:r w:rsidRPr="00475A8D">
        <w:t xml:space="preserve">Pasūtītājs un Apdrošinātājs apņemas ievērot personu datu aizsardzības normatīvo aktu prasības. </w:t>
      </w:r>
    </w:p>
    <w:p w:rsidR="00092396" w:rsidRPr="00475A8D" w:rsidRDefault="00092396" w:rsidP="00FA0BC9">
      <w:pPr>
        <w:pStyle w:val="Default"/>
        <w:numPr>
          <w:ilvl w:val="1"/>
          <w:numId w:val="17"/>
        </w:numPr>
        <w:jc w:val="both"/>
      </w:pPr>
      <w:r w:rsidRPr="00475A8D">
        <w:t>Parakstot Līgumu, Pasūtītājs atļauj Apdrošinātājam kā datu apstrādes sistēmas pārzinim, rīkoties ar Darbinieku personas datiem un personas identifikācijas kodiem un izmantot tos Līgumā minēto pakalpojumu sniegšanai un saistību izpildei – prēmijas noteikšanai,</w:t>
      </w:r>
      <w:r w:rsidRPr="00092396">
        <w:t xml:space="preserve"> Līguma, Polises un karšu administrēšanai un atlīdzību regulēšanai saskaņā ar Fizisko </w:t>
      </w:r>
      <w:r w:rsidRPr="00475A8D">
        <w:t>personu datu aizsardzības likumu un citiem Latvijas Republikas normatīvajiem aktiem.</w:t>
      </w:r>
    </w:p>
    <w:p w:rsidR="00092396" w:rsidRPr="00475A8D" w:rsidRDefault="00092396" w:rsidP="00092396">
      <w:pPr>
        <w:pStyle w:val="Default"/>
        <w:jc w:val="both"/>
        <w:rPr>
          <w:b/>
        </w:rPr>
      </w:pPr>
    </w:p>
    <w:p w:rsidR="00092396" w:rsidRPr="00475A8D" w:rsidRDefault="00092396" w:rsidP="00FA0BC9">
      <w:pPr>
        <w:pStyle w:val="Default"/>
        <w:numPr>
          <w:ilvl w:val="0"/>
          <w:numId w:val="17"/>
        </w:numPr>
        <w:jc w:val="both"/>
        <w:rPr>
          <w:b/>
        </w:rPr>
      </w:pPr>
      <w:r w:rsidRPr="00475A8D">
        <w:rPr>
          <w:b/>
        </w:rPr>
        <w:t>LĪDZĒJU ATBILDĪBA</w:t>
      </w:r>
    </w:p>
    <w:p w:rsidR="00FA0BC9" w:rsidRPr="00475A8D" w:rsidRDefault="00FA0BC9" w:rsidP="00FA0BC9">
      <w:pPr>
        <w:numPr>
          <w:ilvl w:val="1"/>
          <w:numId w:val="17"/>
        </w:numPr>
        <w:jc w:val="both"/>
      </w:pPr>
      <w:r w:rsidRPr="00475A8D">
        <w:t>Apdrošinātājs apliecina, ka viņam ir visas nepieciešamās tiesības, lai sniegtu Pakalpojumu saskaņā ar Līguma noteikumiem.</w:t>
      </w:r>
    </w:p>
    <w:p w:rsidR="00FA0BC9" w:rsidRPr="00475A8D" w:rsidRDefault="00FA0BC9" w:rsidP="00FA0BC9">
      <w:pPr>
        <w:numPr>
          <w:ilvl w:val="1"/>
          <w:numId w:val="17"/>
        </w:numPr>
        <w:jc w:val="both"/>
      </w:pPr>
      <w:r w:rsidRPr="00475A8D">
        <w:t>Ja Apdrošinātājs nesniedz Pakalpojumu atbilstoši Līguma noteikumiem, kas izpaužas kā Apdrošinātājam Līgumā noteikto termiņu neievērošana (tajā skaitā bet ne tikai Līgumā noteiktā apdrošināšanas polises izsniegšanas un spēkā stāšanās termiņa neievērošana, apdrošināšanas atlīdzības izmaksas termiņa neievērošana), Apdrošinātājs maksā Pasūtītājam līgumsodu 0.1 % (nulle komats viens procents) apmērā no Līguma 3.2.apakšpunktā minētās darbinieku apdrošināšanas prēmijas par katru nokavēto dienu. Kopējais līgumsoda apmērs nedrīkst pārsniegt 10 % (desmit procenti) no Līguma 3.2.apakšpunktā minētā darbinieku apdrošināšanas prēmijas apmēra.</w:t>
      </w:r>
    </w:p>
    <w:p w:rsidR="00FA0BC9" w:rsidRPr="00475A8D" w:rsidRDefault="00B2414C" w:rsidP="00FA0BC9">
      <w:pPr>
        <w:numPr>
          <w:ilvl w:val="1"/>
          <w:numId w:val="17"/>
        </w:numPr>
        <w:jc w:val="both"/>
      </w:pPr>
      <w:r>
        <w:t>Ja Pasūtītājs neveic Līguma 3.4</w:t>
      </w:r>
      <w:r w:rsidR="00FA0BC9" w:rsidRPr="00475A8D">
        <w:t>.apakšpunktā noteikto darbinieku apdrošināšanas prēmijas apmaksu saskaņā ar Līguma noteikumiem, Pasūtītājs maksā Apdrošinātājam līgumsodu 0.1 % (nulle komats viens procents) apmērā no Līguma 3.3.apakšpunktā minētās nesamaksātās maksājuma daļas par katru nokavēto dienu. Kopējais līgumsoda apmērs nedrīkst pārsniegt 10 % (desmit procent</w:t>
      </w:r>
      <w:r>
        <w:t>i) no Līguma 3.4</w:t>
      </w:r>
      <w:r w:rsidR="00FA0BC9" w:rsidRPr="00475A8D">
        <w:t>.apakšpunktā minētās nesamaksātās maksājuma daļas apmēra.</w:t>
      </w:r>
    </w:p>
    <w:p w:rsidR="00FA0BC9" w:rsidRPr="00475A8D" w:rsidRDefault="00FA0BC9" w:rsidP="00FA0BC9">
      <w:pPr>
        <w:pStyle w:val="Default"/>
        <w:numPr>
          <w:ilvl w:val="1"/>
          <w:numId w:val="17"/>
        </w:numPr>
        <w:jc w:val="both"/>
      </w:pPr>
      <w:r w:rsidRPr="00475A8D">
        <w:t>Līgumsoda samaksa neatbrīvo Puses no Līguma izpildes.</w:t>
      </w:r>
    </w:p>
    <w:p w:rsidR="00092396" w:rsidRPr="00475A8D" w:rsidRDefault="00092396" w:rsidP="00FA0BC9">
      <w:pPr>
        <w:pStyle w:val="Default"/>
        <w:numPr>
          <w:ilvl w:val="1"/>
          <w:numId w:val="17"/>
        </w:numPr>
        <w:jc w:val="both"/>
      </w:pPr>
      <w:r w:rsidRPr="00475A8D">
        <w:t xml:space="preserve">Pasūtītājs ir tiesīgs vienpusēji, bez jebkādu zaudējumu atlīdzības pienākuma atkāpties no Līguma, ja Apdrošinātājs tikai daļēji pilda vai nepilda savas saistības, rakstiski un motivēti brīdinot par to 60 (sešdesmit) kalendārās dienas iepriekš. Šādos gadījumos Apdrošinātājs maksā Pasūtītājam līgumsodu 10% (desmit procentu) apmērā no Līgumā paredzētās </w:t>
      </w:r>
      <w:r w:rsidRPr="00475A8D">
        <w:lastRenderedPageBreak/>
        <w:t>attiecīgā gada apdrošināšanas prēmijas kopsummas, kā arī izmaksā Pasūtītājam proporcionāli apdrošināšanas termiņam neizmantotās apdrošināšanas prēmijas daļu, neņemot vērā jebkādus Apdrošinātāja izdevumus un neveicot ieturējumus. Šajā punktā minētais maksājums Apdrošinātājam jāveic ne vēlāk kā 10 (desmit) darbdienu laikā pēc Pasūtītāja pieprasījuma saņemšanas.</w:t>
      </w:r>
    </w:p>
    <w:p w:rsidR="00B2414C" w:rsidRDefault="00092396" w:rsidP="00B2414C">
      <w:pPr>
        <w:pStyle w:val="Default"/>
        <w:numPr>
          <w:ilvl w:val="1"/>
          <w:numId w:val="17"/>
        </w:numPr>
        <w:jc w:val="both"/>
      </w:pPr>
      <w:r w:rsidRPr="00475A8D">
        <w:t>Apdrošinātājam nav tiesības vienpusēji lauzt Līgumu, ja Pasūtītājs ir veicis apmaksu Līgumā noteiktajā kārtībā un apjomā.</w:t>
      </w:r>
    </w:p>
    <w:p w:rsidR="00B2414C" w:rsidRDefault="00B2414C" w:rsidP="00B2414C">
      <w:pPr>
        <w:pStyle w:val="Default"/>
        <w:numPr>
          <w:ilvl w:val="1"/>
          <w:numId w:val="17"/>
        </w:numPr>
        <w:jc w:val="both"/>
      </w:pPr>
      <w:r w:rsidRPr="00475A8D">
        <w:t>Puses ir atbildīgas par Līguma nepildīšanu vai nepienācīgu tā pildīšanu, kā arī par otrai Pusei nodarītajiem zaudējumiem, ja tie radušies vienas Puses vai tā darbinieku darbības vai bezdarbības, kā arī rupjas neuzmanības, ļauna nolūka izdarīto darbību vai nolaidības rezultātā. Vainīgā puse atlīdzina otrai pusei radušos zaudējumus.</w:t>
      </w:r>
    </w:p>
    <w:p w:rsidR="00B2414C" w:rsidRPr="00904AC9" w:rsidRDefault="00B2414C" w:rsidP="00B2414C">
      <w:pPr>
        <w:pStyle w:val="Default"/>
        <w:numPr>
          <w:ilvl w:val="1"/>
          <w:numId w:val="17"/>
        </w:numPr>
        <w:jc w:val="both"/>
      </w:pPr>
      <w:r w:rsidRPr="00904AC9">
        <w:t>Līdzēji neatbild par otras puses zaudējumiem, kas rodas cēloņsakarībā ar:</w:t>
      </w:r>
    </w:p>
    <w:p w:rsidR="00B2414C" w:rsidRPr="00904AC9" w:rsidRDefault="00B2414C" w:rsidP="00B2414C">
      <w:pPr>
        <w:pStyle w:val="tv213"/>
        <w:numPr>
          <w:ilvl w:val="2"/>
          <w:numId w:val="17"/>
        </w:numPr>
        <w:spacing w:before="0" w:beforeAutospacing="0" w:after="0" w:afterAutospacing="0"/>
        <w:jc w:val="both"/>
      </w:pPr>
      <w:r w:rsidRPr="00904AC9">
        <w:t>L</w:t>
      </w:r>
      <w:r w:rsidRPr="00904AC9">
        <w:t xml:space="preserve">īguma atcelšanu nepārvaramas varas notikuma dēļ atbilstoši Līguma </w:t>
      </w:r>
      <w:r w:rsidRPr="00904AC9">
        <w:t>7</w:t>
      </w:r>
      <w:r w:rsidRPr="00904AC9">
        <w:t>.1.punktā noteiktajām pazīmēm;</w:t>
      </w:r>
    </w:p>
    <w:p w:rsidR="00B2414C" w:rsidRPr="00904AC9" w:rsidRDefault="00B2414C" w:rsidP="00B2414C">
      <w:pPr>
        <w:pStyle w:val="tv213"/>
        <w:numPr>
          <w:ilvl w:val="2"/>
          <w:numId w:val="17"/>
        </w:numPr>
        <w:spacing w:before="0" w:beforeAutospacing="0" w:after="0" w:afterAutospacing="0"/>
        <w:jc w:val="both"/>
      </w:pPr>
      <w:r w:rsidRPr="00904AC9">
        <w:t>otras puses darbību vai bezdarbību.</w:t>
      </w:r>
    </w:p>
    <w:p w:rsidR="00B2414C" w:rsidRPr="00904AC9" w:rsidRDefault="00B2414C" w:rsidP="00B2414C">
      <w:pPr>
        <w:pStyle w:val="ListParagraph"/>
        <w:numPr>
          <w:ilvl w:val="1"/>
          <w:numId w:val="17"/>
        </w:numPr>
        <w:tabs>
          <w:tab w:val="left" w:pos="1276"/>
        </w:tabs>
        <w:jc w:val="both"/>
        <w:rPr>
          <w:rFonts w:ascii="Times New Roman" w:hAnsi="Times New Roman"/>
          <w:sz w:val="24"/>
          <w:szCs w:val="24"/>
        </w:rPr>
      </w:pPr>
      <w:r w:rsidRPr="00904AC9">
        <w:rPr>
          <w:rFonts w:ascii="Times New Roman" w:hAnsi="Times New Roman"/>
          <w:sz w:val="24"/>
          <w:szCs w:val="24"/>
        </w:rPr>
        <w:t>Risku par Līgumā neparedzētiem Pakalpojumiem, kas nepieciešami Līguma pilnīgai izpildei (turpmāk – neparedzēti darbi), uzņemas</w:t>
      </w:r>
      <w:r w:rsidRPr="00904AC9">
        <w:rPr>
          <w:rFonts w:ascii="Times New Roman" w:hAnsi="Times New Roman"/>
          <w:sz w:val="24"/>
          <w:szCs w:val="24"/>
        </w:rPr>
        <w:t xml:space="preserve"> Apdrošinātājs</w:t>
      </w:r>
      <w:r w:rsidRPr="00904AC9">
        <w:rPr>
          <w:rFonts w:ascii="Times New Roman" w:hAnsi="Times New Roman"/>
          <w:sz w:val="24"/>
          <w:szCs w:val="24"/>
        </w:rPr>
        <w:t>, tai skaitā neparedzēto darbu izmaksas, kuras nav iekļautas Līgumcenā, bet ir nepieciešamas Līguma pilnīgai izpildei Pasūtītāja pieprasītajā apjomā, kvalitātē un termiņā un kuras izriet no Līguma objekta apraksta arī tad, ja tās nav tieši norādītas Līgumā.</w:t>
      </w:r>
    </w:p>
    <w:p w:rsidR="00B2414C" w:rsidRPr="00904AC9" w:rsidRDefault="00B2414C" w:rsidP="00B2414C">
      <w:pPr>
        <w:pStyle w:val="ListParagraph"/>
        <w:numPr>
          <w:ilvl w:val="1"/>
          <w:numId w:val="17"/>
        </w:numPr>
        <w:tabs>
          <w:tab w:val="left" w:pos="567"/>
        </w:tabs>
        <w:ind w:left="284" w:hanging="284"/>
        <w:jc w:val="both"/>
        <w:rPr>
          <w:rFonts w:ascii="Times New Roman" w:hAnsi="Times New Roman"/>
          <w:sz w:val="24"/>
          <w:szCs w:val="24"/>
        </w:rPr>
      </w:pPr>
      <w:r w:rsidRPr="00904AC9">
        <w:rPr>
          <w:rFonts w:ascii="Times New Roman" w:hAnsi="Times New Roman"/>
          <w:sz w:val="24"/>
          <w:szCs w:val="24"/>
        </w:rPr>
        <w:t>Risku par neparedzētiem darbiem uzņemas Pasūtītājs, ja:</w:t>
      </w:r>
    </w:p>
    <w:p w:rsidR="00B2414C" w:rsidRPr="00904AC9" w:rsidRDefault="00B2414C" w:rsidP="00B2414C">
      <w:pPr>
        <w:pStyle w:val="tv213"/>
        <w:numPr>
          <w:ilvl w:val="2"/>
          <w:numId w:val="17"/>
        </w:numPr>
        <w:spacing w:before="0" w:beforeAutospacing="0" w:after="0" w:afterAutospacing="0"/>
        <w:jc w:val="both"/>
      </w:pPr>
      <w:r w:rsidRPr="00904AC9">
        <w:t>neparedzēto darbu nepieciešamība ir radusies tādu no Līdzēju gribas neatkarīgu apstākļu dēļ, kurus Līdzēji, slēdzot Līgumu, nevarēja paredzēt;</w:t>
      </w:r>
    </w:p>
    <w:p w:rsidR="00B2414C" w:rsidRPr="00904AC9" w:rsidRDefault="00B2414C" w:rsidP="00B2414C">
      <w:pPr>
        <w:pStyle w:val="tv213"/>
        <w:numPr>
          <w:ilvl w:val="2"/>
          <w:numId w:val="17"/>
        </w:numPr>
        <w:spacing w:before="0" w:beforeAutospacing="0" w:after="0" w:afterAutospacing="0"/>
        <w:jc w:val="both"/>
      </w:pPr>
      <w:r w:rsidRPr="00904AC9">
        <w:t>neparedzētie darbi ir ierosināti pēc Pasūtītāja iniciatīvas, Pasūtītājam precizējot vai papildinot Līguma priekšmetu;</w:t>
      </w:r>
    </w:p>
    <w:p w:rsidR="00B2414C" w:rsidRPr="00904AC9" w:rsidRDefault="00B2414C" w:rsidP="00B2414C">
      <w:pPr>
        <w:pStyle w:val="tv213"/>
        <w:numPr>
          <w:ilvl w:val="2"/>
          <w:numId w:val="17"/>
        </w:numPr>
        <w:spacing w:before="0" w:beforeAutospacing="0" w:after="0" w:afterAutospacing="0"/>
        <w:jc w:val="both"/>
      </w:pPr>
      <w:r w:rsidRPr="00904AC9">
        <w:t xml:space="preserve">Līgums objektīvu, no </w:t>
      </w:r>
      <w:r w:rsidRPr="00904AC9">
        <w:t xml:space="preserve">Apdrošinātāja </w:t>
      </w:r>
      <w:r w:rsidRPr="00904AC9">
        <w:t>gribas neatkarīgu iemeslu dēļ nav izpildāms, ja n</w:t>
      </w:r>
      <w:r w:rsidRPr="00904AC9">
        <w:t>etiek veikti neparedzētie darbi.</w:t>
      </w:r>
    </w:p>
    <w:p w:rsidR="00B2414C" w:rsidRPr="00904AC9" w:rsidRDefault="00B2414C" w:rsidP="00B2414C">
      <w:pPr>
        <w:pStyle w:val="tv213"/>
        <w:numPr>
          <w:ilvl w:val="1"/>
          <w:numId w:val="17"/>
        </w:numPr>
        <w:spacing w:before="0" w:beforeAutospacing="0" w:after="0" w:afterAutospacing="0"/>
        <w:ind w:left="567" w:hanging="567"/>
        <w:jc w:val="both"/>
      </w:pPr>
      <w:r w:rsidRPr="00904AC9">
        <w:t>Ja iestājas Līguma</w:t>
      </w:r>
      <w:r w:rsidR="00904AC9" w:rsidRPr="00904AC9">
        <w:t xml:space="preserve"> 6.9</w:t>
      </w:r>
      <w:r w:rsidRPr="00904AC9">
        <w:t>.punktā minētie apstākļi, neparedzētu darbu izpilde negroza L</w:t>
      </w:r>
      <w:r w:rsidR="00904AC9" w:rsidRPr="00904AC9">
        <w:t>īgumcenu. Ja iestājas Līguma 6.10</w:t>
      </w:r>
      <w:r w:rsidRPr="00904AC9">
        <w:t xml:space="preserve">.punktā minētie apstākļi, Līgumcena saistībā ar neparedzētu darbu izpildi tiek grozīta </w:t>
      </w:r>
      <w:hyperlink r:id="rId17" w:tgtFrame="_blank" w:history="1">
        <w:r w:rsidRPr="00904AC9">
          <w:rPr>
            <w:rStyle w:val="Hyperlink"/>
            <w:color w:val="auto"/>
            <w:u w:val="none"/>
          </w:rPr>
          <w:t>Publisko iepirkumu likumā</w:t>
        </w:r>
      </w:hyperlink>
      <w:r w:rsidRPr="00904AC9">
        <w:t xml:space="preserve"> noteiktajā kārtībā un apjomā.</w:t>
      </w:r>
    </w:p>
    <w:p w:rsidR="00092396" w:rsidRPr="00475A8D" w:rsidRDefault="00092396" w:rsidP="00092396">
      <w:pPr>
        <w:pStyle w:val="Default"/>
        <w:jc w:val="both"/>
      </w:pPr>
    </w:p>
    <w:p w:rsidR="00092396" w:rsidRPr="00475A8D" w:rsidRDefault="00092396" w:rsidP="00904AC9">
      <w:pPr>
        <w:pStyle w:val="Default"/>
        <w:numPr>
          <w:ilvl w:val="0"/>
          <w:numId w:val="17"/>
        </w:numPr>
        <w:jc w:val="both"/>
        <w:rPr>
          <w:b/>
        </w:rPr>
      </w:pPr>
      <w:r w:rsidRPr="00475A8D">
        <w:rPr>
          <w:b/>
        </w:rPr>
        <w:t>NEPĀRVARAMA VARA</w:t>
      </w:r>
    </w:p>
    <w:p w:rsidR="00904AC9" w:rsidRDefault="00904AC9" w:rsidP="00904AC9">
      <w:pPr>
        <w:pStyle w:val="Default"/>
        <w:numPr>
          <w:ilvl w:val="1"/>
          <w:numId w:val="17"/>
        </w:numPr>
        <w:jc w:val="both"/>
      </w:pPr>
      <w:r>
        <w:t>Līgumā par nepārvaramas varas apstākļiem atzīst notikumu, kas atbilst visām šīm pazīmēm:</w:t>
      </w:r>
    </w:p>
    <w:p w:rsidR="00904AC9" w:rsidRDefault="00904AC9" w:rsidP="00904AC9">
      <w:pPr>
        <w:pStyle w:val="Default"/>
        <w:numPr>
          <w:ilvl w:val="2"/>
          <w:numId w:val="30"/>
        </w:numPr>
        <w:jc w:val="both"/>
      </w:pPr>
      <w:r>
        <w:t>no kura nav iespējams izvairīties un kura sekas nav iespējams pārvarēt;</w:t>
      </w:r>
    </w:p>
    <w:p w:rsidR="00904AC9" w:rsidRDefault="00904AC9" w:rsidP="00904AC9">
      <w:pPr>
        <w:pStyle w:val="Default"/>
        <w:numPr>
          <w:ilvl w:val="2"/>
          <w:numId w:val="30"/>
        </w:numPr>
        <w:jc w:val="both"/>
      </w:pPr>
      <w:r>
        <w:t>kuru Līguma slēgšanas brīdī nebija iespējams paredzēt;</w:t>
      </w:r>
    </w:p>
    <w:p w:rsidR="00904AC9" w:rsidRDefault="00904AC9" w:rsidP="00904AC9">
      <w:pPr>
        <w:pStyle w:val="Default"/>
        <w:numPr>
          <w:ilvl w:val="2"/>
          <w:numId w:val="30"/>
        </w:numPr>
        <w:jc w:val="both"/>
      </w:pPr>
      <w:r>
        <w:t>kas nav radies Līdzēja vai tā kontrolē esošas personas kļūdas vai rīcības dēļ;</w:t>
      </w:r>
    </w:p>
    <w:p w:rsidR="00904AC9" w:rsidRDefault="00904AC9" w:rsidP="00904AC9">
      <w:pPr>
        <w:pStyle w:val="Default"/>
        <w:numPr>
          <w:ilvl w:val="2"/>
          <w:numId w:val="30"/>
        </w:numPr>
        <w:jc w:val="both"/>
      </w:pPr>
      <w:r>
        <w:t>kas padara saistību izpildi ne tikai apgrūtinošu, bet arī neiespējamu.</w:t>
      </w:r>
    </w:p>
    <w:p w:rsidR="00904AC9" w:rsidRDefault="00904AC9" w:rsidP="00904AC9">
      <w:pPr>
        <w:pStyle w:val="Default"/>
        <w:numPr>
          <w:ilvl w:val="1"/>
          <w:numId w:val="30"/>
        </w:numPr>
        <w:jc w:val="both"/>
      </w:pPr>
      <w:r>
        <w:t>Ja Līdzējs nav spējīgs pilnīgi vai daļēji izpildīt Līguma saistības nepārvaramas varas iestāšanās rezultātā, Līguma izpilde tiek atlikta līdz doto apstākļu darbības beigām uz laiku līdz 1 (vienai) nedēļai.</w:t>
      </w:r>
    </w:p>
    <w:p w:rsidR="00904AC9" w:rsidRDefault="00904AC9" w:rsidP="00904AC9">
      <w:pPr>
        <w:pStyle w:val="Default"/>
        <w:numPr>
          <w:ilvl w:val="1"/>
          <w:numId w:val="30"/>
        </w:numPr>
        <w:jc w:val="both"/>
      </w:pPr>
      <w:r>
        <w:t>Pēc Līguma 7</w:t>
      </w:r>
      <w:r>
        <w:t xml:space="preserve">.2.apakšpunktā minētā termiņa beigām Līgums var tikt lauzts vai, savstarpēji vienojoties, var tikt pagarināts. Par Līguma laušanu otru Līdzēju rakstveidā brīdina 5 (piecas) darba dienas iepriekš. </w:t>
      </w:r>
    </w:p>
    <w:p w:rsidR="00904AC9" w:rsidRDefault="00904AC9" w:rsidP="00904AC9">
      <w:pPr>
        <w:pStyle w:val="Default"/>
        <w:numPr>
          <w:ilvl w:val="1"/>
          <w:numId w:val="30"/>
        </w:numPr>
        <w:jc w:val="both"/>
      </w:pPr>
      <w:r>
        <w:t xml:space="preserve">Ja nepārvaramas varas apstākļu dēļ Līgums tiek lauzts, neviens Līdzējs nevar prasīt atlīdzināt zaudējumus, kas radušies Līguma laušanas rezultātā. </w:t>
      </w:r>
    </w:p>
    <w:p w:rsidR="00904AC9" w:rsidRDefault="00904AC9" w:rsidP="00904AC9">
      <w:pPr>
        <w:pStyle w:val="Default"/>
        <w:numPr>
          <w:ilvl w:val="1"/>
          <w:numId w:val="30"/>
        </w:numPr>
        <w:jc w:val="both"/>
      </w:pPr>
      <w:r>
        <w:t>Līdzējs, kas nokļuvis nepārvaramas varas apstākļos, bez kavēšanās 1 (vienas) darba dienas laikā rakstveidā informē otro Līdzēju par šādu apstākļu rašanos vai izbeigšanos. Ja paziņojums šajā laikā nav izdarīts, vainīgais Līdzējs zaudē tiesības atsaukties uz nepārvaramu varu.</w:t>
      </w:r>
    </w:p>
    <w:p w:rsidR="00B12E7B" w:rsidRPr="00475A8D" w:rsidRDefault="00B12E7B" w:rsidP="00B12E7B">
      <w:pPr>
        <w:pStyle w:val="Default"/>
        <w:ind w:left="540"/>
        <w:jc w:val="both"/>
        <w:rPr>
          <w:b/>
        </w:rPr>
      </w:pPr>
    </w:p>
    <w:p w:rsidR="005E606C" w:rsidRPr="00475A8D" w:rsidRDefault="0034378B" w:rsidP="00904AC9">
      <w:pPr>
        <w:pStyle w:val="Default"/>
        <w:numPr>
          <w:ilvl w:val="0"/>
          <w:numId w:val="30"/>
        </w:numPr>
        <w:jc w:val="both"/>
        <w:rPr>
          <w:b/>
        </w:rPr>
      </w:pPr>
      <w:r w:rsidRPr="00475A8D">
        <w:rPr>
          <w:b/>
        </w:rPr>
        <w:lastRenderedPageBreak/>
        <w:t>APAKŠUZŅĒMĒJI</w:t>
      </w:r>
    </w:p>
    <w:p w:rsidR="0034378B" w:rsidRPr="00475A8D" w:rsidRDefault="0054439B" w:rsidP="00904AC9">
      <w:pPr>
        <w:numPr>
          <w:ilvl w:val="1"/>
          <w:numId w:val="30"/>
        </w:numPr>
        <w:tabs>
          <w:tab w:val="left" w:pos="-2835"/>
          <w:tab w:val="left" w:pos="851"/>
        </w:tabs>
        <w:jc w:val="both"/>
        <w:rPr>
          <w:b/>
          <w:bCs/>
        </w:rPr>
      </w:pPr>
      <w:r w:rsidRPr="00475A8D">
        <w:rPr>
          <w:bCs/>
          <w:i/>
        </w:rPr>
        <w:t>Apdrošinātājs</w:t>
      </w:r>
      <w:r w:rsidR="0034378B" w:rsidRPr="00475A8D">
        <w:rPr>
          <w:bCs/>
          <w:i/>
        </w:rPr>
        <w:t xml:space="preserve"> Līguma izpildē iesaista šādus apakšuzņēmējus:</w:t>
      </w:r>
    </w:p>
    <w:p w:rsidR="0034378B" w:rsidRPr="00475A8D" w:rsidRDefault="0034378B" w:rsidP="00904AC9">
      <w:pPr>
        <w:numPr>
          <w:ilvl w:val="2"/>
          <w:numId w:val="30"/>
        </w:numPr>
        <w:tabs>
          <w:tab w:val="left" w:pos="-2835"/>
          <w:tab w:val="left" w:pos="1418"/>
        </w:tabs>
        <w:ind w:hanging="540"/>
        <w:jc w:val="both"/>
        <w:rPr>
          <w:b/>
          <w:bCs/>
        </w:rPr>
      </w:pPr>
      <w:r w:rsidRPr="00475A8D">
        <w:rPr>
          <w:bCs/>
          <w:i/>
        </w:rPr>
        <w:t xml:space="preserve">uz kuru iespējām iepirkuma procedūrā </w:t>
      </w:r>
      <w:r w:rsidR="0054439B" w:rsidRPr="00475A8D">
        <w:rPr>
          <w:bCs/>
          <w:i/>
        </w:rPr>
        <w:t xml:space="preserve">Apdrošinātājs </w:t>
      </w:r>
      <w:r w:rsidRPr="00475A8D">
        <w:rPr>
          <w:bCs/>
          <w:i/>
        </w:rPr>
        <w:t>balstījies, lai apliecinātu savas kvalifikācijas atbilstību paziņojumā par Līgumu un iepirkuma procedūras dokumentos noteiktajām prasībām - ______________;</w:t>
      </w:r>
    </w:p>
    <w:p w:rsidR="0034378B" w:rsidRPr="00475A8D" w:rsidRDefault="0034378B" w:rsidP="00904AC9">
      <w:pPr>
        <w:numPr>
          <w:ilvl w:val="2"/>
          <w:numId w:val="30"/>
        </w:numPr>
        <w:tabs>
          <w:tab w:val="left" w:pos="-2835"/>
          <w:tab w:val="left" w:pos="1418"/>
        </w:tabs>
        <w:ind w:hanging="540"/>
        <w:jc w:val="both"/>
        <w:rPr>
          <w:b/>
          <w:bCs/>
        </w:rPr>
      </w:pPr>
      <w:r w:rsidRPr="00475A8D">
        <w:rPr>
          <w:bCs/>
          <w:i/>
        </w:rPr>
        <w:t xml:space="preserve">Publisko iepirkumu likuma (turpmāk – PIL) 20.panta otrajā daļā minētos apakšuzņēmējus - </w:t>
      </w:r>
      <w:r w:rsidRPr="00475A8D">
        <w:rPr>
          <w:bCs/>
        </w:rPr>
        <w:t>_____________________________.</w:t>
      </w:r>
    </w:p>
    <w:p w:rsidR="0034378B" w:rsidRPr="00475A8D" w:rsidRDefault="0054439B" w:rsidP="00904AC9">
      <w:pPr>
        <w:numPr>
          <w:ilvl w:val="1"/>
          <w:numId w:val="30"/>
        </w:numPr>
        <w:tabs>
          <w:tab w:val="left" w:pos="-2835"/>
          <w:tab w:val="left" w:pos="851"/>
        </w:tabs>
        <w:jc w:val="both"/>
        <w:rPr>
          <w:b/>
          <w:bCs/>
        </w:rPr>
      </w:pPr>
      <w:r w:rsidRPr="00475A8D">
        <w:rPr>
          <w:bCs/>
        </w:rPr>
        <w:t>Apdrošinātājs</w:t>
      </w:r>
      <w:r w:rsidR="0034378B" w:rsidRPr="00475A8D">
        <w:rPr>
          <w:bCs/>
        </w:rPr>
        <w:t xml:space="preserve"> ir tiesīgs bez saskaņošanas ar Pasūtītāju veikt apakšuzņēmēju nomaiņu, kā arī papildu apakšuzņēmēju iesaistīšanu Līguma izpildē, izņemot apakšuzņēmējus, uz kuru iespējām iepirkuma procedūrā </w:t>
      </w:r>
      <w:r w:rsidRPr="00475A8D">
        <w:rPr>
          <w:bCs/>
        </w:rPr>
        <w:t xml:space="preserve">Apdrošinātājs </w:t>
      </w:r>
      <w:r w:rsidR="0034378B" w:rsidRPr="00475A8D">
        <w:rPr>
          <w:bCs/>
        </w:rPr>
        <w:t>balstījies, lai apliecinātu savas kvalifikācijas atbilstību paziņojumā par Līgumu un iepirkuma procedūras dokumentos noteiktajām prasībām, kurus drīkst nomainīt tikai ar Pasūtītāja rakstveida piekrišanu. Pasūtītājs nepiekrīt minētajai apakšuzņēmēju nomaiņai, ja pastāv kāds no šādiem nosacījumiem:</w:t>
      </w:r>
    </w:p>
    <w:p w:rsidR="0034378B" w:rsidRPr="00475A8D" w:rsidRDefault="0054439B" w:rsidP="00904AC9">
      <w:pPr>
        <w:numPr>
          <w:ilvl w:val="2"/>
          <w:numId w:val="30"/>
        </w:numPr>
        <w:tabs>
          <w:tab w:val="left" w:pos="-2835"/>
          <w:tab w:val="left" w:pos="1276"/>
          <w:tab w:val="left" w:pos="1418"/>
        </w:tabs>
        <w:jc w:val="both"/>
        <w:rPr>
          <w:b/>
          <w:bCs/>
        </w:rPr>
      </w:pPr>
      <w:r w:rsidRPr="00475A8D">
        <w:rPr>
          <w:bCs/>
        </w:rPr>
        <w:t>Apdrošinātāja</w:t>
      </w:r>
      <w:r w:rsidR="0034378B" w:rsidRPr="00475A8D">
        <w:rPr>
          <w:bCs/>
        </w:rPr>
        <w:t xml:space="preserve"> piedāvātais apakšuzņēmējs neatbilst tām paziņojumā par Līgumu un iepirkuma procedūras dokumentos noteiktajām prasībām, kas attiecas uz </w:t>
      </w:r>
      <w:r w:rsidRPr="00475A8D">
        <w:rPr>
          <w:bCs/>
        </w:rPr>
        <w:t xml:space="preserve">Apdrošinātāja </w:t>
      </w:r>
      <w:r w:rsidR="0034378B" w:rsidRPr="00475A8D">
        <w:rPr>
          <w:bCs/>
        </w:rPr>
        <w:t>apakšuzņēmējiem;</w:t>
      </w:r>
    </w:p>
    <w:p w:rsidR="0034378B" w:rsidRPr="00475A8D" w:rsidRDefault="0034378B" w:rsidP="00904AC9">
      <w:pPr>
        <w:numPr>
          <w:ilvl w:val="2"/>
          <w:numId w:val="30"/>
        </w:numPr>
        <w:tabs>
          <w:tab w:val="left" w:pos="-2835"/>
          <w:tab w:val="left" w:pos="1276"/>
          <w:tab w:val="left" w:pos="1418"/>
        </w:tabs>
        <w:jc w:val="both"/>
        <w:rPr>
          <w:b/>
          <w:bCs/>
        </w:rPr>
      </w:pPr>
      <w:r w:rsidRPr="00475A8D">
        <w:rPr>
          <w:bCs/>
        </w:rPr>
        <w:t xml:space="preserve">tiek nomainīts apakšuzņēmējs, uz kura iespējām iepirkuma procedūrā </w:t>
      </w:r>
      <w:r w:rsidR="0054439B" w:rsidRPr="00475A8D">
        <w:rPr>
          <w:bCs/>
        </w:rPr>
        <w:t>Apdrošinātāj</w:t>
      </w:r>
      <w:r w:rsidRPr="00475A8D">
        <w:rPr>
          <w:bCs/>
        </w:rPr>
        <w:t xml:space="preserve">s balstījies, lai apliecinātu savas kvalifikācijas atbilstību paziņojumā par Līgumu un iepirkuma procedūras dokumentos noteiktajām prasībām, un piedāvātajam apakšuzņēmējam nav vismaz tāda pati kvalifikācija, uz kādu iepirkuma procedūrā </w:t>
      </w:r>
      <w:r w:rsidR="0054439B" w:rsidRPr="00475A8D">
        <w:rPr>
          <w:bCs/>
        </w:rPr>
        <w:t xml:space="preserve">Apdrošinātājs </w:t>
      </w:r>
      <w:r w:rsidRPr="00475A8D">
        <w:rPr>
          <w:bCs/>
        </w:rPr>
        <w:t>atsaucies, apliecinot savu atbilstību iepirkuma procedūrā noteiktajām prasībām;</w:t>
      </w:r>
    </w:p>
    <w:p w:rsidR="0034378B" w:rsidRPr="00475A8D" w:rsidRDefault="0034378B" w:rsidP="00904AC9">
      <w:pPr>
        <w:numPr>
          <w:ilvl w:val="2"/>
          <w:numId w:val="30"/>
        </w:numPr>
        <w:tabs>
          <w:tab w:val="left" w:pos="-2835"/>
          <w:tab w:val="left" w:pos="1276"/>
          <w:tab w:val="left" w:pos="1418"/>
        </w:tabs>
        <w:jc w:val="both"/>
        <w:rPr>
          <w:b/>
          <w:bCs/>
        </w:rPr>
      </w:pPr>
      <w:r w:rsidRPr="00475A8D">
        <w:rPr>
          <w:bCs/>
        </w:rPr>
        <w:t>piedāvātais apakšuzņēmējs neatbilst PIL 39.</w:t>
      </w:r>
      <w:r w:rsidRPr="00475A8D">
        <w:rPr>
          <w:bCs/>
          <w:vertAlign w:val="superscript"/>
        </w:rPr>
        <w:t>1</w:t>
      </w:r>
      <w:r w:rsidRPr="00475A8D">
        <w:rPr>
          <w:bCs/>
        </w:rPr>
        <w:t xml:space="preserve"> panta pirmajā daļā minētajiem pretendentu izslēgšanas nosacījumiem. Pārbaudot apakšuzņēmēja atbilstību, Pasūtītājs piemēro PIL 39.</w:t>
      </w:r>
      <w:r w:rsidRPr="00475A8D">
        <w:rPr>
          <w:bCs/>
          <w:vertAlign w:val="superscript"/>
        </w:rPr>
        <w:t>1</w:t>
      </w:r>
      <w:r w:rsidRPr="00475A8D">
        <w:rPr>
          <w:bCs/>
        </w:rPr>
        <w:t xml:space="preserve"> panta noteikumus. PIL 39.</w:t>
      </w:r>
      <w:r w:rsidRPr="00475A8D">
        <w:rPr>
          <w:bCs/>
          <w:vertAlign w:val="superscript"/>
        </w:rPr>
        <w:t>1</w:t>
      </w:r>
      <w:r w:rsidRPr="00475A8D">
        <w:rPr>
          <w:bCs/>
        </w:rPr>
        <w:t xml:space="preserve"> panta ceturtajā daļā minētos termiņus skaita no dienas, kad lūgums par apakšuzņēmēja nomaiņu iesniegts Pasūtītājam.</w:t>
      </w:r>
    </w:p>
    <w:p w:rsidR="0034378B" w:rsidRPr="00475A8D" w:rsidRDefault="0054439B" w:rsidP="00904AC9">
      <w:pPr>
        <w:numPr>
          <w:ilvl w:val="1"/>
          <w:numId w:val="30"/>
        </w:numPr>
        <w:tabs>
          <w:tab w:val="left" w:pos="-2835"/>
          <w:tab w:val="left" w:pos="851"/>
        </w:tabs>
        <w:jc w:val="both"/>
        <w:rPr>
          <w:b/>
          <w:bCs/>
        </w:rPr>
      </w:pPr>
      <w:r w:rsidRPr="00475A8D">
        <w:rPr>
          <w:bCs/>
        </w:rPr>
        <w:t xml:space="preserve">Apdrošinātājs </w:t>
      </w:r>
      <w:r w:rsidR="0034378B" w:rsidRPr="00475A8D">
        <w:rPr>
          <w:bCs/>
        </w:rPr>
        <w:t xml:space="preserve">drīkst veikt PIL 20.panta otrajā daļā minēto apakšuzņēmēju nomaiņu, uz ko neattiecas Līguma 8.2.1. – 8.2.3.apakšpunkta noteikumi, kā arī minētajiem kritērijiem atbilstošu apakšuzņēmēju vēlāku iesaistīšanu Līguma izpildē, ja </w:t>
      </w:r>
      <w:r w:rsidRPr="00475A8D">
        <w:rPr>
          <w:bCs/>
        </w:rPr>
        <w:t>Apdrošinātāj</w:t>
      </w:r>
      <w:r w:rsidR="0034378B" w:rsidRPr="00475A8D">
        <w:rPr>
          <w:bCs/>
        </w:rPr>
        <w:t>s par to paziņojis Pasūtītājam un saņēmis Pasūtītāja rakstveida piekrišanu apakšuzņēmēja nomaiņai vai jauna apakšuzņēmēja iesaistīšanai Līguma izpildē. Pasūtītājs piekrīt apakšuzņēmēja nomaiņai vai jauna apakšuzņēmēja iesaistīšanai Līguma izpildē, ja uz piedāvāto apakšuzņēmēju neattiecas</w:t>
      </w:r>
      <w:proofErr w:type="gramStart"/>
      <w:r w:rsidR="0034378B" w:rsidRPr="00475A8D">
        <w:rPr>
          <w:bCs/>
        </w:rPr>
        <w:t xml:space="preserve"> PIL</w:t>
      </w:r>
      <w:proofErr w:type="gramEnd"/>
      <w:r w:rsidR="0034378B" w:rsidRPr="00475A8D">
        <w:rPr>
          <w:bCs/>
        </w:rPr>
        <w:t xml:space="preserve"> 39.</w:t>
      </w:r>
      <w:r w:rsidR="0034378B" w:rsidRPr="00475A8D">
        <w:rPr>
          <w:bCs/>
          <w:vertAlign w:val="superscript"/>
        </w:rPr>
        <w:t>1</w:t>
      </w:r>
      <w:r w:rsidR="0034378B" w:rsidRPr="00475A8D">
        <w:rPr>
          <w:bCs/>
        </w:rPr>
        <w:t xml:space="preserve"> panta pirmajā daļā minētie pretendentu izslēgšanas nosacījumi, ko Pasūtītājs pārbauda, ievērojot Līguma 8.2.3.apakšpunkta noteikumus</w:t>
      </w:r>
      <w:r w:rsidR="00F37E77">
        <w:rPr>
          <w:bCs/>
        </w:rPr>
        <w:t>.</w:t>
      </w:r>
    </w:p>
    <w:p w:rsidR="0034378B" w:rsidRPr="00475A8D" w:rsidRDefault="0034378B" w:rsidP="00904AC9">
      <w:pPr>
        <w:numPr>
          <w:ilvl w:val="1"/>
          <w:numId w:val="30"/>
        </w:numPr>
        <w:tabs>
          <w:tab w:val="left" w:pos="-2835"/>
          <w:tab w:val="left" w:pos="851"/>
        </w:tabs>
        <w:jc w:val="both"/>
        <w:rPr>
          <w:b/>
          <w:bCs/>
        </w:rPr>
      </w:pPr>
      <w:r w:rsidRPr="00475A8D">
        <w:rPr>
          <w:bCs/>
        </w:rPr>
        <w:t xml:space="preserve">Pasūtītājs pieņem lēmumu atļaut vai atteikt </w:t>
      </w:r>
      <w:r w:rsidR="0054439B" w:rsidRPr="00475A8D">
        <w:rPr>
          <w:bCs/>
        </w:rPr>
        <w:t xml:space="preserve">Apdrošinātāja </w:t>
      </w:r>
      <w:r w:rsidRPr="00475A8D">
        <w:rPr>
          <w:bCs/>
        </w:rPr>
        <w:t>apakšuzņēmēju nomaiņu vai jaunu apakšuzņēmēju iesaistīšanu Līguma izpildē iespējami īsā laikā, bet ne vēlāk kā 5 (piecu) darbdienu laikā pēc tam, kad saņēmis visu informāciju un dokumentus, kas nepieciešami lēmuma pieņemšanai.</w:t>
      </w:r>
    </w:p>
    <w:p w:rsidR="0034378B" w:rsidRPr="00475A8D" w:rsidRDefault="0034378B" w:rsidP="0034378B">
      <w:pPr>
        <w:pStyle w:val="Default"/>
        <w:ind w:left="540"/>
        <w:jc w:val="both"/>
      </w:pPr>
    </w:p>
    <w:p w:rsidR="00B12E7B" w:rsidRPr="00475A8D" w:rsidRDefault="00B12E7B" w:rsidP="00B12E7B">
      <w:pPr>
        <w:pStyle w:val="Heading1"/>
        <w:tabs>
          <w:tab w:val="num" w:pos="993"/>
        </w:tabs>
        <w:jc w:val="left"/>
        <w:rPr>
          <w:caps/>
          <w:smallCaps/>
          <w:noProof/>
          <w:sz w:val="24"/>
          <w:szCs w:val="24"/>
        </w:rPr>
      </w:pPr>
      <w:r w:rsidRPr="00475A8D">
        <w:rPr>
          <w:noProof/>
          <w:sz w:val="24"/>
          <w:szCs w:val="24"/>
        </w:rPr>
        <w:t xml:space="preserve">9. </w:t>
      </w:r>
      <w:r w:rsidRPr="00475A8D">
        <w:rPr>
          <w:smallCaps/>
          <w:noProof/>
          <w:sz w:val="24"/>
          <w:szCs w:val="24"/>
        </w:rPr>
        <w:t xml:space="preserve">LĪGUMA </w:t>
      </w:r>
      <w:r w:rsidRPr="00475A8D">
        <w:rPr>
          <w:noProof/>
          <w:sz w:val="24"/>
          <w:szCs w:val="24"/>
        </w:rPr>
        <w:t>IZPILDES TERMIŅŠ, LĪGUMA APTURĒŠANAS, IZBEIGŠANAS UN ATKĀPŠANĀS</w:t>
      </w:r>
      <w:r w:rsidRPr="00475A8D">
        <w:rPr>
          <w:smallCaps/>
          <w:noProof/>
          <w:sz w:val="24"/>
          <w:szCs w:val="24"/>
        </w:rPr>
        <w:t xml:space="preserve"> KĀRTĪBA</w:t>
      </w:r>
    </w:p>
    <w:p w:rsidR="00B12E7B" w:rsidRPr="00475A8D" w:rsidRDefault="00B12E7B" w:rsidP="00B12E7B">
      <w:pPr>
        <w:tabs>
          <w:tab w:val="num" w:pos="993"/>
        </w:tabs>
        <w:rPr>
          <w:noProof/>
        </w:rPr>
      </w:pPr>
    </w:p>
    <w:p w:rsidR="00B12E7B" w:rsidRPr="00475A8D" w:rsidRDefault="00B12E7B" w:rsidP="0068781A">
      <w:pPr>
        <w:tabs>
          <w:tab w:val="num" w:pos="567"/>
          <w:tab w:val="left" w:pos="1560"/>
        </w:tabs>
        <w:jc w:val="both"/>
        <w:rPr>
          <w:noProof/>
        </w:rPr>
      </w:pPr>
      <w:r w:rsidRPr="00475A8D">
        <w:rPr>
          <w:noProof/>
        </w:rPr>
        <w:t>9</w:t>
      </w:r>
      <w:r w:rsidR="0068781A" w:rsidRPr="00475A8D">
        <w:rPr>
          <w:noProof/>
        </w:rPr>
        <w:t xml:space="preserve">.1. </w:t>
      </w:r>
      <w:r w:rsidR="0054439B" w:rsidRPr="00475A8D">
        <w:rPr>
          <w:noProof/>
        </w:rPr>
        <w:t xml:space="preserve">Līguma darbības termiņš ir 12 (divpadsmit) mēneši no līguma noslēgšanas brīža – t.i., no </w:t>
      </w:r>
      <w:r w:rsidR="0054439B" w:rsidRPr="00475A8D">
        <w:rPr>
          <w:b/>
          <w:noProof/>
        </w:rPr>
        <w:t>201</w:t>
      </w:r>
      <w:r w:rsidR="00C414E6">
        <w:rPr>
          <w:b/>
          <w:noProof/>
        </w:rPr>
        <w:t>7</w:t>
      </w:r>
      <w:r w:rsidR="0054439B" w:rsidRPr="00475A8D">
        <w:rPr>
          <w:b/>
          <w:noProof/>
        </w:rPr>
        <w:t>.gada __.__________ līdz 201</w:t>
      </w:r>
      <w:r w:rsidR="00C414E6">
        <w:rPr>
          <w:b/>
          <w:noProof/>
        </w:rPr>
        <w:t>8</w:t>
      </w:r>
      <w:r w:rsidR="0054439B" w:rsidRPr="00475A8D">
        <w:rPr>
          <w:b/>
          <w:noProof/>
        </w:rPr>
        <w:t>.gada __._________</w:t>
      </w:r>
      <w:r w:rsidRPr="00475A8D">
        <w:rPr>
          <w:noProof/>
        </w:rPr>
        <w:t>.</w:t>
      </w:r>
    </w:p>
    <w:p w:rsidR="00B12E7B" w:rsidRPr="00475A8D" w:rsidRDefault="00B12E7B" w:rsidP="0068781A">
      <w:pPr>
        <w:tabs>
          <w:tab w:val="left" w:pos="426"/>
        </w:tabs>
        <w:jc w:val="both"/>
        <w:rPr>
          <w:noProof/>
        </w:rPr>
      </w:pPr>
      <w:r w:rsidRPr="00475A8D">
        <w:rPr>
          <w:noProof/>
        </w:rPr>
        <w:t>9.2.</w:t>
      </w:r>
      <w:r w:rsidRPr="00475A8D">
        <w:rPr>
          <w:noProof/>
        </w:rPr>
        <w:tab/>
        <w:t>Līgums var tikt izbeigts vai grozīts, Līdzējiem savstarpēji rakstveidā vienojoties, vai arī paziņojuma kārtībā, ja tas ir noteikts Līgumā.</w:t>
      </w:r>
    </w:p>
    <w:p w:rsidR="00B12E7B" w:rsidRPr="00475A8D" w:rsidRDefault="0054439B" w:rsidP="0068781A">
      <w:pPr>
        <w:tabs>
          <w:tab w:val="num" w:pos="993"/>
          <w:tab w:val="left" w:pos="1701"/>
        </w:tabs>
        <w:jc w:val="both"/>
        <w:rPr>
          <w:noProof/>
        </w:rPr>
      </w:pPr>
      <w:r w:rsidRPr="00475A8D">
        <w:rPr>
          <w:noProof/>
        </w:rPr>
        <w:t>9</w:t>
      </w:r>
      <w:r w:rsidR="00B12E7B" w:rsidRPr="00475A8D">
        <w:rPr>
          <w:noProof/>
        </w:rPr>
        <w:t>.3.   Pasūtītājam ir tiesības apturēt Līguma izpildi uz laiku šādos gadījumos:</w:t>
      </w:r>
    </w:p>
    <w:p w:rsidR="00B12E7B" w:rsidRPr="00475A8D" w:rsidRDefault="0054439B" w:rsidP="0054439B">
      <w:pPr>
        <w:tabs>
          <w:tab w:val="num" w:pos="993"/>
          <w:tab w:val="left" w:pos="1701"/>
        </w:tabs>
        <w:ind w:left="1134" w:hanging="708"/>
        <w:jc w:val="both"/>
        <w:rPr>
          <w:noProof/>
        </w:rPr>
      </w:pPr>
      <w:r w:rsidRPr="00475A8D">
        <w:rPr>
          <w:noProof/>
        </w:rPr>
        <w:t>9</w:t>
      </w:r>
      <w:r w:rsidR="00B12E7B" w:rsidRPr="00475A8D">
        <w:rPr>
          <w:noProof/>
        </w:rPr>
        <w:t>.3</w:t>
      </w:r>
      <w:r w:rsidRPr="00475A8D">
        <w:rPr>
          <w:noProof/>
        </w:rPr>
        <w:t>.1.</w:t>
      </w:r>
      <w:r w:rsidRPr="00475A8D">
        <w:rPr>
          <w:noProof/>
        </w:rPr>
        <w:tab/>
      </w:r>
      <w:r w:rsidRPr="00475A8D">
        <w:rPr>
          <w:noProof/>
        </w:rPr>
        <w:tab/>
      </w:r>
      <w:r w:rsidR="00B12E7B" w:rsidRPr="00475A8D">
        <w:rPr>
          <w:noProof/>
        </w:rPr>
        <w:t xml:space="preserve">ja Ministru kabinetā ir ierosināta attiecīgā finanšu instrumenta (no kura līdzekļiem tiek apmaksāts Pakalpojums) plānošanas perioda prioritāšu un aktivitāšu </w:t>
      </w:r>
      <w:r w:rsidR="00B12E7B" w:rsidRPr="00475A8D">
        <w:rPr>
          <w:noProof/>
        </w:rPr>
        <w:lastRenderedPageBreak/>
        <w:t xml:space="preserve">pārskatīšana, un tādēļ Pasūtītājam var tikt samazināts vai atsaukts attiecīgā finanšu </w:t>
      </w:r>
      <w:r w:rsidR="00B12E7B" w:rsidRPr="00475A8D">
        <w:rPr>
          <w:noProof/>
        </w:rPr>
        <w:t xml:space="preserve">instrumenta finansējums, ko Pasūtītājs </w:t>
      </w:r>
      <w:r w:rsidR="00F37E77">
        <w:rPr>
          <w:noProof/>
        </w:rPr>
        <w:t xml:space="preserve">bija paredzējis </w:t>
      </w:r>
      <w:r w:rsidR="00B12E7B" w:rsidRPr="00475A8D">
        <w:rPr>
          <w:noProof/>
        </w:rPr>
        <w:t>izmantot Līgumā paredzēto maksājuma saistību segšanai;</w:t>
      </w:r>
    </w:p>
    <w:p w:rsidR="00B12E7B" w:rsidRPr="00475A8D" w:rsidRDefault="0054439B" w:rsidP="00F37E77">
      <w:pPr>
        <w:tabs>
          <w:tab w:val="num" w:pos="1134"/>
          <w:tab w:val="left" w:pos="1701"/>
        </w:tabs>
        <w:ind w:left="1134" w:hanging="708"/>
        <w:jc w:val="both"/>
        <w:rPr>
          <w:noProof/>
        </w:rPr>
      </w:pPr>
      <w:r w:rsidRPr="00475A8D">
        <w:rPr>
          <w:noProof/>
        </w:rPr>
        <w:t>9</w:t>
      </w:r>
      <w:r w:rsidR="00F37E77">
        <w:rPr>
          <w:noProof/>
        </w:rPr>
        <w:t xml:space="preserve">.3.2. </w:t>
      </w:r>
      <w:r w:rsidR="00F37E77">
        <w:rPr>
          <w:noProof/>
        </w:rPr>
        <w:tab/>
        <w:t>saskaņā ar ārvalstu f</w:t>
      </w:r>
      <w:r w:rsidR="00B12E7B" w:rsidRPr="00475A8D">
        <w:rPr>
          <w:noProof/>
        </w:rPr>
        <w:t>inanšu instrumenta vadībā iesaistītas iestā</w:t>
      </w:r>
      <w:r w:rsidR="00F37E77">
        <w:rPr>
          <w:noProof/>
        </w:rPr>
        <w:t>des vai Ministru kabineta lēmumu</w:t>
      </w:r>
      <w:r w:rsidR="00B12E7B" w:rsidRPr="00475A8D">
        <w:rPr>
          <w:noProof/>
        </w:rPr>
        <w:t>.</w:t>
      </w:r>
    </w:p>
    <w:p w:rsidR="00B12E7B" w:rsidRPr="00475A8D" w:rsidRDefault="0054439B" w:rsidP="0054439B">
      <w:pPr>
        <w:tabs>
          <w:tab w:val="num" w:pos="993"/>
          <w:tab w:val="left" w:pos="1701"/>
        </w:tabs>
        <w:ind w:left="1134" w:hanging="708"/>
        <w:jc w:val="both"/>
        <w:rPr>
          <w:noProof/>
        </w:rPr>
      </w:pPr>
      <w:r w:rsidRPr="00475A8D">
        <w:rPr>
          <w:noProof/>
        </w:rPr>
        <w:t>9</w:t>
      </w:r>
      <w:r w:rsidR="00F37E77">
        <w:rPr>
          <w:noProof/>
        </w:rPr>
        <w:t xml:space="preserve">.3.3.  </w:t>
      </w:r>
      <w:r w:rsidR="00B12E7B" w:rsidRPr="00475A8D">
        <w:rPr>
          <w:noProof/>
        </w:rPr>
        <w:t xml:space="preserve">Pasūtītājs par Līguma apturēšanu paziņo </w:t>
      </w:r>
      <w:r w:rsidR="00274A6C" w:rsidRPr="00475A8D">
        <w:rPr>
          <w:bCs/>
          <w:noProof/>
        </w:rPr>
        <w:t xml:space="preserve">Apdrošinātājam </w:t>
      </w:r>
      <w:r w:rsidR="00B12E7B" w:rsidRPr="00475A8D">
        <w:rPr>
          <w:noProof/>
        </w:rPr>
        <w:t xml:space="preserve">5 (piecas) </w:t>
      </w:r>
      <w:r w:rsidR="00F37E77">
        <w:rPr>
          <w:noProof/>
        </w:rPr>
        <w:t xml:space="preserve">darba </w:t>
      </w:r>
      <w:r w:rsidR="00B12E7B" w:rsidRPr="00475A8D">
        <w:rPr>
          <w:noProof/>
        </w:rPr>
        <w:t>dienas iepriekš.</w:t>
      </w:r>
      <w:r w:rsidR="00F37E77">
        <w:rPr>
          <w:noProof/>
        </w:rPr>
        <w:t xml:space="preserve"> Maksimāli pieļaujamais termiņš</w:t>
      </w:r>
      <w:r w:rsidR="00F37E77" w:rsidRPr="00F37E77">
        <w:rPr>
          <w:noProof/>
        </w:rPr>
        <w:t xml:space="preserve"> Līguma izpildes apturēš</w:t>
      </w:r>
      <w:r w:rsidR="00F37E77">
        <w:rPr>
          <w:noProof/>
        </w:rPr>
        <w:t>a</w:t>
      </w:r>
      <w:r w:rsidR="00F37E77" w:rsidRPr="00F37E77">
        <w:rPr>
          <w:noProof/>
        </w:rPr>
        <w:t>nai ir 6 (seši) mēneši.</w:t>
      </w:r>
    </w:p>
    <w:p w:rsidR="00B12E7B" w:rsidRPr="00475A8D" w:rsidRDefault="0054439B" w:rsidP="00B12E7B">
      <w:pPr>
        <w:tabs>
          <w:tab w:val="num" w:pos="993"/>
          <w:tab w:val="left" w:pos="1701"/>
        </w:tabs>
        <w:ind w:left="567" w:hanging="567"/>
        <w:jc w:val="both"/>
        <w:rPr>
          <w:noProof/>
        </w:rPr>
      </w:pPr>
      <w:r w:rsidRPr="00475A8D">
        <w:rPr>
          <w:noProof/>
        </w:rPr>
        <w:t>9</w:t>
      </w:r>
      <w:r w:rsidR="00B12E7B" w:rsidRPr="00475A8D">
        <w:rPr>
          <w:noProof/>
        </w:rPr>
        <w:t>.4.      Pasūtītājam ir tiesības atkāpties no Līguma, ja:</w:t>
      </w:r>
    </w:p>
    <w:p w:rsidR="00B12E7B" w:rsidRPr="00475A8D" w:rsidRDefault="0054439B" w:rsidP="00FB731F">
      <w:pPr>
        <w:tabs>
          <w:tab w:val="num" w:pos="1134"/>
        </w:tabs>
        <w:ind w:left="1134" w:hanging="708"/>
        <w:jc w:val="both"/>
        <w:rPr>
          <w:noProof/>
        </w:rPr>
      </w:pPr>
      <w:r w:rsidRPr="00475A8D">
        <w:rPr>
          <w:noProof/>
        </w:rPr>
        <w:t>9</w:t>
      </w:r>
      <w:r w:rsidR="00FB731F">
        <w:rPr>
          <w:noProof/>
        </w:rPr>
        <w:t xml:space="preserve">.4.1. </w:t>
      </w:r>
      <w:r w:rsidR="00274A6C" w:rsidRPr="00475A8D">
        <w:rPr>
          <w:bCs/>
          <w:noProof/>
        </w:rPr>
        <w:t>Apdrošinātājs</w:t>
      </w:r>
      <w:r w:rsidR="00FB731F">
        <w:rPr>
          <w:bCs/>
          <w:noProof/>
        </w:rPr>
        <w:t xml:space="preserve"> </w:t>
      </w:r>
      <w:r w:rsidR="00FB731F" w:rsidRPr="00FB731F">
        <w:rPr>
          <w:bCs/>
          <w:noProof/>
        </w:rPr>
        <w:t>ir būtiski nokavējis izpildes termiņu un termi</w:t>
      </w:r>
      <w:r w:rsidR="00FB731F">
        <w:rPr>
          <w:bCs/>
          <w:noProof/>
        </w:rPr>
        <w:t>ņa kavējumā nav vainojams pats Pasūtītājs</w:t>
      </w:r>
      <w:r w:rsidR="00B12E7B" w:rsidRPr="00475A8D">
        <w:rPr>
          <w:noProof/>
        </w:rPr>
        <w:t>;</w:t>
      </w:r>
    </w:p>
    <w:p w:rsidR="00B12E7B" w:rsidRPr="00475A8D" w:rsidRDefault="0054439B" w:rsidP="0054439B">
      <w:pPr>
        <w:tabs>
          <w:tab w:val="left" w:pos="1560"/>
        </w:tabs>
        <w:ind w:left="1134" w:hanging="708"/>
        <w:jc w:val="both"/>
        <w:rPr>
          <w:noProof/>
        </w:rPr>
      </w:pPr>
      <w:r w:rsidRPr="00475A8D">
        <w:rPr>
          <w:noProof/>
        </w:rPr>
        <w:t>9</w:t>
      </w:r>
      <w:r w:rsidR="00B12E7B" w:rsidRPr="00475A8D">
        <w:rPr>
          <w:noProof/>
        </w:rPr>
        <w:t xml:space="preserve">.4.2. </w:t>
      </w:r>
      <w:r w:rsidRPr="00475A8D">
        <w:rPr>
          <w:noProof/>
        </w:rPr>
        <w:tab/>
      </w:r>
      <w:r w:rsidR="00B12E7B" w:rsidRPr="00475A8D">
        <w:rPr>
          <w:noProof/>
        </w:rPr>
        <w:t>izpildījums neatbilst Līgumam, un šī neatbilstība nav vai nevar tikt novērsta Līgumā paredzētajā termiņā</w:t>
      </w:r>
      <w:r w:rsidR="00FB731F">
        <w:rPr>
          <w:noProof/>
        </w:rPr>
        <w:t xml:space="preserve"> </w:t>
      </w:r>
      <w:r w:rsidR="00FB731F">
        <w:t>un neatbilstībā nav vainojams pats</w:t>
      </w:r>
      <w:r w:rsidR="00FB731F">
        <w:t xml:space="preserve"> P</w:t>
      </w:r>
      <w:r w:rsidR="00FB731F">
        <w:t>asūtītājs</w:t>
      </w:r>
      <w:r w:rsidR="00B12E7B" w:rsidRPr="00475A8D">
        <w:rPr>
          <w:noProof/>
        </w:rPr>
        <w:t>;</w:t>
      </w:r>
    </w:p>
    <w:p w:rsidR="00B12E7B" w:rsidRPr="00475A8D" w:rsidRDefault="0054439B" w:rsidP="0054439B">
      <w:pPr>
        <w:tabs>
          <w:tab w:val="left" w:pos="1560"/>
        </w:tabs>
        <w:ind w:left="1134" w:hanging="708"/>
        <w:jc w:val="both"/>
        <w:rPr>
          <w:noProof/>
        </w:rPr>
      </w:pPr>
      <w:r w:rsidRPr="00475A8D">
        <w:rPr>
          <w:noProof/>
        </w:rPr>
        <w:t>9</w:t>
      </w:r>
      <w:r w:rsidR="00B12E7B" w:rsidRPr="00475A8D">
        <w:rPr>
          <w:noProof/>
        </w:rPr>
        <w:t>.4.3.</w:t>
      </w:r>
      <w:r w:rsidRPr="00475A8D">
        <w:rPr>
          <w:noProof/>
        </w:rPr>
        <w:tab/>
      </w:r>
      <w:r w:rsidR="00FB731F" w:rsidRPr="00475A8D">
        <w:rPr>
          <w:bCs/>
          <w:noProof/>
        </w:rPr>
        <w:t>Apdrošinātājs</w:t>
      </w:r>
      <w:r w:rsidR="00FB731F" w:rsidRPr="00475A8D">
        <w:rPr>
          <w:noProof/>
        </w:rPr>
        <w:t xml:space="preserve"> </w:t>
      </w:r>
      <w:r w:rsidR="00B12E7B" w:rsidRPr="00475A8D">
        <w:rPr>
          <w:noProof/>
        </w:rPr>
        <w:t>Līguma noslēgšanas vai Līguma izpildes laikā sniedzis nepatiesas vai nepilnīgas ziņas vai apliecinājumus;</w:t>
      </w:r>
    </w:p>
    <w:p w:rsidR="00B12E7B" w:rsidRPr="00475A8D" w:rsidRDefault="0054439B" w:rsidP="0054439B">
      <w:pPr>
        <w:tabs>
          <w:tab w:val="num" w:pos="993"/>
          <w:tab w:val="left" w:pos="1560"/>
        </w:tabs>
        <w:ind w:left="1134" w:hanging="708"/>
        <w:jc w:val="both"/>
        <w:rPr>
          <w:noProof/>
        </w:rPr>
      </w:pPr>
      <w:r w:rsidRPr="00475A8D">
        <w:rPr>
          <w:noProof/>
        </w:rPr>
        <w:t>9</w:t>
      </w:r>
      <w:r w:rsidR="00B12E7B" w:rsidRPr="00475A8D">
        <w:rPr>
          <w:noProof/>
        </w:rPr>
        <w:t xml:space="preserve">.4.4.  </w:t>
      </w:r>
      <w:r w:rsidRPr="00475A8D">
        <w:rPr>
          <w:noProof/>
        </w:rPr>
        <w:tab/>
      </w:r>
      <w:r w:rsidR="00FB731F" w:rsidRPr="00475A8D">
        <w:rPr>
          <w:bCs/>
          <w:noProof/>
        </w:rPr>
        <w:t>Apdrošinātājs</w:t>
      </w:r>
      <w:r w:rsidR="00FB731F" w:rsidRPr="00FB731F">
        <w:t xml:space="preserve"> </w:t>
      </w:r>
      <w:r w:rsidR="00FB731F">
        <w:t>Līguma noslēgšanas vai L</w:t>
      </w:r>
      <w:r w:rsidR="00FB731F">
        <w:t>īguma izpildes laikā pārkāp</w:t>
      </w:r>
      <w:r w:rsidR="00FB731F">
        <w:t>is normatīvo aktu attiecībā uz L</w:t>
      </w:r>
      <w:r w:rsidR="00FB731F">
        <w:t>īguma slēgšanu vai izpild</w:t>
      </w:r>
      <w:r w:rsidR="00FB731F">
        <w:t>i</w:t>
      </w:r>
      <w:r w:rsidR="00B12E7B" w:rsidRPr="00475A8D">
        <w:rPr>
          <w:noProof/>
        </w:rPr>
        <w:t>;</w:t>
      </w:r>
    </w:p>
    <w:p w:rsidR="00B12E7B" w:rsidRPr="00475A8D" w:rsidRDefault="0054439B" w:rsidP="0054439B">
      <w:pPr>
        <w:tabs>
          <w:tab w:val="num" w:pos="993"/>
          <w:tab w:val="left" w:pos="1560"/>
        </w:tabs>
        <w:ind w:left="1134" w:hanging="708"/>
        <w:jc w:val="both"/>
        <w:rPr>
          <w:noProof/>
        </w:rPr>
      </w:pPr>
      <w:r w:rsidRPr="00475A8D">
        <w:rPr>
          <w:noProof/>
        </w:rPr>
        <w:t>9</w:t>
      </w:r>
      <w:r w:rsidR="00B12E7B" w:rsidRPr="00475A8D">
        <w:rPr>
          <w:noProof/>
        </w:rPr>
        <w:t xml:space="preserve">.4.5. </w:t>
      </w:r>
      <w:r w:rsidRPr="00475A8D">
        <w:rPr>
          <w:noProof/>
        </w:rPr>
        <w:t xml:space="preserve">  </w:t>
      </w:r>
      <w:r w:rsidR="00B12E7B" w:rsidRPr="00475A8D">
        <w:rPr>
          <w:noProof/>
        </w:rPr>
        <w:t xml:space="preserve">ir pasludināts </w:t>
      </w:r>
      <w:r w:rsidR="00274A6C" w:rsidRPr="00475A8D">
        <w:rPr>
          <w:bCs/>
          <w:noProof/>
        </w:rPr>
        <w:t xml:space="preserve">Apdrošinātāja </w:t>
      </w:r>
      <w:r w:rsidR="00B12E7B" w:rsidRPr="00475A8D">
        <w:rPr>
          <w:noProof/>
        </w:rPr>
        <w:t xml:space="preserve">maksātnespējas process, vai iestājas citi apstākļi, kas liedz, vai liegs </w:t>
      </w:r>
      <w:r w:rsidR="00274A6C" w:rsidRPr="00475A8D">
        <w:rPr>
          <w:bCs/>
          <w:noProof/>
        </w:rPr>
        <w:t>Apdrošinātāja</w:t>
      </w:r>
      <w:r w:rsidR="00B12E7B" w:rsidRPr="00475A8D">
        <w:rPr>
          <w:noProof/>
        </w:rPr>
        <w:t>m turpināt Līguma izpildi saskaņā ar Līguma noteikumiem vai kas negatīvi ietekmē Pasūtītāja tiesības, kuras izriet no Līguma;</w:t>
      </w:r>
    </w:p>
    <w:p w:rsidR="00B12E7B" w:rsidRPr="00475A8D" w:rsidRDefault="0054439B" w:rsidP="00274A6C">
      <w:pPr>
        <w:tabs>
          <w:tab w:val="num" w:pos="993"/>
          <w:tab w:val="left" w:pos="1276"/>
        </w:tabs>
        <w:ind w:left="1134" w:hanging="708"/>
        <w:jc w:val="both"/>
        <w:rPr>
          <w:noProof/>
        </w:rPr>
      </w:pPr>
      <w:r w:rsidRPr="00475A8D">
        <w:rPr>
          <w:noProof/>
        </w:rPr>
        <w:t>9</w:t>
      </w:r>
      <w:r w:rsidR="00B12E7B" w:rsidRPr="00475A8D">
        <w:rPr>
          <w:noProof/>
        </w:rPr>
        <w:t xml:space="preserve">.4.6. </w:t>
      </w:r>
      <w:r w:rsidR="00274A6C" w:rsidRPr="00475A8D">
        <w:rPr>
          <w:bCs/>
          <w:noProof/>
        </w:rPr>
        <w:t>Apdrošinātāj</w:t>
      </w:r>
      <w:r w:rsidR="00B12E7B" w:rsidRPr="00475A8D">
        <w:rPr>
          <w:noProof/>
        </w:rPr>
        <w:t>s pārkāpj vai nepilda citus Līgumā un tā pielikumā noteiktos pienākumus;</w:t>
      </w:r>
    </w:p>
    <w:p w:rsidR="00B12E7B" w:rsidRPr="00475A8D" w:rsidRDefault="0054439B" w:rsidP="0054439B">
      <w:pPr>
        <w:tabs>
          <w:tab w:val="num" w:pos="993"/>
          <w:tab w:val="left" w:pos="1560"/>
        </w:tabs>
        <w:ind w:left="1134" w:hanging="708"/>
        <w:jc w:val="both"/>
        <w:rPr>
          <w:noProof/>
        </w:rPr>
      </w:pPr>
      <w:r w:rsidRPr="00475A8D">
        <w:rPr>
          <w:noProof/>
        </w:rPr>
        <w:t>9</w:t>
      </w:r>
      <w:r w:rsidR="00B12E7B" w:rsidRPr="00475A8D">
        <w:rPr>
          <w:noProof/>
        </w:rPr>
        <w:t>.4.7.</w:t>
      </w:r>
      <w:r w:rsidRPr="00475A8D">
        <w:rPr>
          <w:noProof/>
        </w:rPr>
        <w:t xml:space="preserve">   </w:t>
      </w:r>
      <w:r w:rsidR="00274A6C" w:rsidRPr="00475A8D">
        <w:rPr>
          <w:bCs/>
          <w:noProof/>
        </w:rPr>
        <w:t>Apdrošinātāj</w:t>
      </w:r>
      <w:r w:rsidR="00B12E7B" w:rsidRPr="00475A8D">
        <w:rPr>
          <w:noProof/>
        </w:rPr>
        <w:t>s Pasūtītājam nodarījis zaudējumus;</w:t>
      </w:r>
    </w:p>
    <w:p w:rsidR="00B12E7B" w:rsidRPr="00475A8D" w:rsidRDefault="0054439B" w:rsidP="0054439B">
      <w:pPr>
        <w:tabs>
          <w:tab w:val="num" w:pos="993"/>
          <w:tab w:val="left" w:pos="1560"/>
        </w:tabs>
        <w:ind w:left="1134" w:hanging="708"/>
        <w:jc w:val="both"/>
        <w:rPr>
          <w:noProof/>
        </w:rPr>
      </w:pPr>
      <w:r w:rsidRPr="00475A8D">
        <w:rPr>
          <w:noProof/>
        </w:rPr>
        <w:t>9</w:t>
      </w:r>
      <w:r w:rsidR="00B12E7B" w:rsidRPr="00475A8D">
        <w:rPr>
          <w:noProof/>
        </w:rPr>
        <w:t xml:space="preserve">.4.8.  ārvalstu finanšu instrumenta vadībā iesaistīta iestāde saistībā ar </w:t>
      </w:r>
      <w:r w:rsidR="00274A6C" w:rsidRPr="00475A8D">
        <w:rPr>
          <w:bCs/>
          <w:noProof/>
        </w:rPr>
        <w:t xml:space="preserve">Apdrošinātāja </w:t>
      </w:r>
      <w:r w:rsidR="00B12E7B" w:rsidRPr="00475A8D">
        <w:rPr>
          <w:noProof/>
        </w:rPr>
        <w:t xml:space="preserve"> darbību vai bezdarbību ir noteikusi ārvalstu finanšu instrumenta finansēta projekta izmaksu korekciju 25 % </w:t>
      </w:r>
      <w:r w:rsidR="00FB731F">
        <w:t>vai lielākā apmērā no</w:t>
      </w:r>
      <w:r w:rsidR="00FB731F" w:rsidRPr="00475A8D">
        <w:rPr>
          <w:noProof/>
        </w:rPr>
        <w:t xml:space="preserve"> </w:t>
      </w:r>
      <w:r w:rsidR="00FB731F">
        <w:rPr>
          <w:noProof/>
        </w:rPr>
        <w:t xml:space="preserve">Līgumcenas, </w:t>
      </w:r>
      <w:r w:rsidR="00FB731F">
        <w:t xml:space="preserve">un minētā korekcija izriet no </w:t>
      </w:r>
      <w:r w:rsidR="00FB731F" w:rsidRPr="00475A8D">
        <w:rPr>
          <w:bCs/>
          <w:noProof/>
        </w:rPr>
        <w:t>Apdrošinātāj</w:t>
      </w:r>
      <w:r w:rsidR="00FB731F">
        <w:rPr>
          <w:bCs/>
          <w:noProof/>
        </w:rPr>
        <w:t>a</w:t>
      </w:r>
      <w:r w:rsidR="00FB731F">
        <w:t xml:space="preserve"> pieļauta </w:t>
      </w:r>
      <w:r w:rsidR="00FB731F">
        <w:t>L</w:t>
      </w:r>
      <w:r w:rsidR="00FB731F">
        <w:t>īguma pārkāpuma</w:t>
      </w:r>
      <w:r w:rsidR="00B12E7B" w:rsidRPr="00475A8D">
        <w:rPr>
          <w:noProof/>
        </w:rPr>
        <w:t>;</w:t>
      </w:r>
    </w:p>
    <w:p w:rsidR="00B12E7B" w:rsidRPr="00475A8D" w:rsidRDefault="0054439B" w:rsidP="0054439B">
      <w:pPr>
        <w:tabs>
          <w:tab w:val="num" w:pos="993"/>
          <w:tab w:val="left" w:pos="1560"/>
        </w:tabs>
        <w:ind w:left="1134" w:hanging="708"/>
        <w:jc w:val="both"/>
        <w:rPr>
          <w:noProof/>
        </w:rPr>
      </w:pPr>
      <w:r w:rsidRPr="00475A8D">
        <w:rPr>
          <w:noProof/>
        </w:rPr>
        <w:t>9</w:t>
      </w:r>
      <w:r w:rsidR="00B12E7B" w:rsidRPr="00475A8D">
        <w:rPr>
          <w:noProof/>
        </w:rPr>
        <w:t>.4.9.  ārvalstu finanšu instrumenta vadībā iesaistītā iestāde ir konstatējusi normatīvo aktu pārkāpumus Līguma noslēgšanas vai izpildes gaitā, un to dēļ tiek piemērota Līguma izmaksu korekcija 100 % apmērā;</w:t>
      </w:r>
    </w:p>
    <w:p w:rsidR="00B12E7B" w:rsidRPr="00475A8D" w:rsidRDefault="0054439B" w:rsidP="0054439B">
      <w:pPr>
        <w:tabs>
          <w:tab w:val="left" w:pos="1276"/>
        </w:tabs>
        <w:ind w:left="1276" w:hanging="850"/>
        <w:jc w:val="both"/>
        <w:rPr>
          <w:noProof/>
        </w:rPr>
      </w:pPr>
      <w:r w:rsidRPr="00475A8D">
        <w:rPr>
          <w:noProof/>
        </w:rPr>
        <w:t>9</w:t>
      </w:r>
      <w:r w:rsidR="00B12E7B" w:rsidRPr="00475A8D">
        <w:rPr>
          <w:noProof/>
        </w:rPr>
        <w:t xml:space="preserve">.4.10. </w:t>
      </w:r>
      <w:r w:rsidR="00274A6C" w:rsidRPr="00475A8D">
        <w:rPr>
          <w:bCs/>
          <w:noProof/>
        </w:rPr>
        <w:t>Apdrošinātāj</w:t>
      </w:r>
      <w:r w:rsidR="00B12E7B" w:rsidRPr="00475A8D">
        <w:rPr>
          <w:noProof/>
        </w:rPr>
        <w:t xml:space="preserve">s ir patvaļīgi pārtraucis Līguma izpildi, tai skaitā, ja </w:t>
      </w:r>
      <w:r w:rsidR="00274A6C" w:rsidRPr="00475A8D">
        <w:rPr>
          <w:bCs/>
          <w:noProof/>
        </w:rPr>
        <w:t>Apdrošinātāj</w:t>
      </w:r>
      <w:r w:rsidR="00B12E7B" w:rsidRPr="00475A8D">
        <w:rPr>
          <w:noProof/>
        </w:rPr>
        <w:t>s nav sasniedzams juridiskajā adresē;</w:t>
      </w:r>
    </w:p>
    <w:p w:rsidR="00B12E7B" w:rsidRDefault="0054439B" w:rsidP="0054439B">
      <w:pPr>
        <w:tabs>
          <w:tab w:val="num" w:pos="1276"/>
          <w:tab w:val="left" w:pos="1560"/>
        </w:tabs>
        <w:ind w:left="1276" w:hanging="850"/>
        <w:jc w:val="both"/>
        <w:rPr>
          <w:noProof/>
        </w:rPr>
      </w:pPr>
      <w:r w:rsidRPr="00475A8D">
        <w:rPr>
          <w:noProof/>
        </w:rPr>
        <w:t>9</w:t>
      </w:r>
      <w:r w:rsidR="00B12E7B" w:rsidRPr="00475A8D">
        <w:rPr>
          <w:noProof/>
        </w:rPr>
        <w:t>.4.11.   Ja Līguma izpildes laikā ir sastādīti ne mazāk kā 3 (trīs) defektu konstatācijas akti par Pakalpojuma kvalitāti un/vai izpildes atbilstību Līguma nosacījumiem;</w:t>
      </w:r>
    </w:p>
    <w:p w:rsidR="001A0308" w:rsidRPr="00475A8D" w:rsidRDefault="001A0308" w:rsidP="0054439B">
      <w:pPr>
        <w:tabs>
          <w:tab w:val="num" w:pos="1276"/>
          <w:tab w:val="left" w:pos="1560"/>
        </w:tabs>
        <w:ind w:left="1276" w:hanging="850"/>
        <w:jc w:val="both"/>
        <w:rPr>
          <w:noProof/>
        </w:rPr>
      </w:pPr>
      <w:r>
        <w:rPr>
          <w:noProof/>
        </w:rPr>
        <w:t>9.4.12.</w:t>
      </w:r>
      <w:r>
        <w:rPr>
          <w:noProof/>
        </w:rPr>
        <w:tab/>
      </w:r>
      <w:r>
        <w:t>ārējā normatīvajā aktā noteiktajos gadījumos</w:t>
      </w:r>
      <w:r>
        <w:t>;</w:t>
      </w:r>
    </w:p>
    <w:p w:rsidR="00B12E7B" w:rsidRPr="00475A8D" w:rsidRDefault="0054439B" w:rsidP="0054439B">
      <w:pPr>
        <w:tabs>
          <w:tab w:val="num" w:pos="1276"/>
          <w:tab w:val="left" w:pos="1560"/>
        </w:tabs>
        <w:ind w:left="1276" w:hanging="850"/>
        <w:jc w:val="both"/>
        <w:rPr>
          <w:noProof/>
        </w:rPr>
      </w:pPr>
      <w:r w:rsidRPr="00475A8D">
        <w:rPr>
          <w:noProof/>
        </w:rPr>
        <w:t>9</w:t>
      </w:r>
      <w:r w:rsidR="00B12E7B" w:rsidRPr="00475A8D">
        <w:rPr>
          <w:noProof/>
        </w:rPr>
        <w:t>.4.12.   citos objektīvi pamatotos gadījumos.</w:t>
      </w:r>
    </w:p>
    <w:p w:rsidR="00B12E7B" w:rsidRPr="00475A8D" w:rsidRDefault="0054439B" w:rsidP="00B12E7B">
      <w:pPr>
        <w:tabs>
          <w:tab w:val="num" w:pos="993"/>
          <w:tab w:val="left" w:pos="1560"/>
        </w:tabs>
        <w:ind w:left="567" w:hanging="567"/>
        <w:jc w:val="both"/>
        <w:rPr>
          <w:noProof/>
        </w:rPr>
      </w:pPr>
      <w:r w:rsidRPr="00475A8D">
        <w:rPr>
          <w:noProof/>
        </w:rPr>
        <w:t>9</w:t>
      </w:r>
      <w:r w:rsidR="00B12E7B" w:rsidRPr="00475A8D">
        <w:rPr>
          <w:noProof/>
        </w:rPr>
        <w:t>.5.      Līgums var tikt izbeigts arī šādos gadījumos:</w:t>
      </w:r>
    </w:p>
    <w:p w:rsidR="00B12E7B" w:rsidRPr="00475A8D" w:rsidRDefault="0054439B" w:rsidP="0054439B">
      <w:pPr>
        <w:tabs>
          <w:tab w:val="num" w:pos="993"/>
          <w:tab w:val="left" w:pos="1560"/>
        </w:tabs>
        <w:ind w:left="1276" w:hanging="850"/>
        <w:jc w:val="both"/>
        <w:rPr>
          <w:noProof/>
        </w:rPr>
      </w:pPr>
      <w:r w:rsidRPr="00475A8D">
        <w:rPr>
          <w:noProof/>
        </w:rPr>
        <w:t>9</w:t>
      </w:r>
      <w:r w:rsidR="00B12E7B" w:rsidRPr="00475A8D">
        <w:rPr>
          <w:noProof/>
        </w:rPr>
        <w:t>.5.1.   turpmāku Līguma izpildi padara neiespējamu nepārvarama vara;</w:t>
      </w:r>
    </w:p>
    <w:p w:rsidR="00B12E7B" w:rsidRPr="00475A8D" w:rsidRDefault="0054439B" w:rsidP="0054439B">
      <w:pPr>
        <w:tabs>
          <w:tab w:val="num" w:pos="993"/>
          <w:tab w:val="left" w:pos="1560"/>
        </w:tabs>
        <w:ind w:left="1134" w:hanging="708"/>
        <w:jc w:val="both"/>
        <w:rPr>
          <w:noProof/>
        </w:rPr>
      </w:pPr>
      <w:r w:rsidRPr="00475A8D">
        <w:rPr>
          <w:noProof/>
        </w:rPr>
        <w:t>9</w:t>
      </w:r>
      <w:r w:rsidR="00B12E7B" w:rsidRPr="00475A8D">
        <w:rPr>
          <w:noProof/>
        </w:rPr>
        <w:t xml:space="preserve">.5.2. </w:t>
      </w:r>
      <w:r w:rsidRPr="00475A8D">
        <w:rPr>
          <w:noProof/>
        </w:rPr>
        <w:tab/>
      </w:r>
      <w:r w:rsidR="00B12E7B" w:rsidRPr="00475A8D">
        <w:rPr>
          <w:noProof/>
        </w:rPr>
        <w:t>Ministru kabinets ir pieņēmis lēmumu par attiecīgā struktūrfondu plānošanas perioda pri</w:t>
      </w:r>
      <w:r w:rsidR="001A0308">
        <w:rPr>
          <w:noProof/>
        </w:rPr>
        <w:t>oritāšu pārskatīšanu, un tādēļ P</w:t>
      </w:r>
      <w:r w:rsidR="00B12E7B" w:rsidRPr="00475A8D">
        <w:rPr>
          <w:noProof/>
        </w:rPr>
        <w:t>asūtītājam i</w:t>
      </w:r>
      <w:r w:rsidR="001A0308">
        <w:rPr>
          <w:noProof/>
        </w:rPr>
        <w:t>r būtiski samazināts vai atcelts</w:t>
      </w:r>
      <w:r w:rsidR="00B12E7B" w:rsidRPr="00475A8D">
        <w:rPr>
          <w:noProof/>
        </w:rPr>
        <w:t xml:space="preserve"> ārvalstu finanšu instrumenta finansējums, ko Pasūtītājs </w:t>
      </w:r>
      <w:r w:rsidR="001A0308">
        <w:rPr>
          <w:noProof/>
        </w:rPr>
        <w:t xml:space="preserve">plānoja </w:t>
      </w:r>
      <w:r w:rsidR="00B12E7B" w:rsidRPr="00475A8D">
        <w:rPr>
          <w:noProof/>
        </w:rPr>
        <w:t xml:space="preserve">izmantot Līgumā paredzēto maksājuma saistību segšanai.  </w:t>
      </w:r>
    </w:p>
    <w:p w:rsidR="00B12E7B" w:rsidRPr="00475A8D" w:rsidRDefault="0054439B" w:rsidP="001A0308">
      <w:pPr>
        <w:tabs>
          <w:tab w:val="num" w:pos="993"/>
          <w:tab w:val="left" w:pos="1560"/>
        </w:tabs>
        <w:ind w:left="567" w:hanging="567"/>
        <w:jc w:val="both"/>
        <w:rPr>
          <w:noProof/>
        </w:rPr>
      </w:pPr>
      <w:r w:rsidRPr="00475A8D">
        <w:rPr>
          <w:noProof/>
        </w:rPr>
        <w:t>9</w:t>
      </w:r>
      <w:r w:rsidR="00B12E7B" w:rsidRPr="00475A8D">
        <w:rPr>
          <w:noProof/>
        </w:rPr>
        <w:t>.6.    Tiesību atkāpties no Līguma vai prasīt Līguma atcelšanu var izlietot, ja Līdzējs rakstveidā ir ticis brīdināts par iespējamo vai plānoto Līguma atcelšanu un nav novērsis Līguma atcelšanas pamatu 3 (trīs) darba dienu laikā no attiecīga paziņojuma saņemšanas dienas.</w:t>
      </w:r>
    </w:p>
    <w:p w:rsidR="00B12E7B" w:rsidRPr="00475A8D" w:rsidRDefault="0054439B" w:rsidP="00C414E6">
      <w:pPr>
        <w:tabs>
          <w:tab w:val="num" w:pos="993"/>
          <w:tab w:val="left" w:pos="1560"/>
        </w:tabs>
        <w:ind w:left="567" w:hanging="567"/>
        <w:jc w:val="both"/>
        <w:rPr>
          <w:noProof/>
        </w:rPr>
      </w:pPr>
      <w:r w:rsidRPr="00475A8D">
        <w:rPr>
          <w:noProof/>
        </w:rPr>
        <w:t>9</w:t>
      </w:r>
      <w:r w:rsidR="001A0308">
        <w:rPr>
          <w:noProof/>
        </w:rPr>
        <w:t xml:space="preserve">.7. </w:t>
      </w:r>
      <w:r w:rsidR="001A0308">
        <w:rPr>
          <w:noProof/>
        </w:rPr>
        <w:tab/>
        <w:t>Apdrošinātājs</w:t>
      </w:r>
      <w:r w:rsidR="00B12E7B" w:rsidRPr="00475A8D">
        <w:rPr>
          <w:noProof/>
        </w:rPr>
        <w:t>, nosūtot rakstisku paziņojumu Pasūtītājam, ir tiesīgs vienpusēji atkāpties no Līguma, ja Pasūtītājs Līguma noteiktajā termiņā nav veicis apmaksu par sniegto Pakalpojumu un Pasūtītāja nokavējums ir sasniedzis vismaz 30 (trīsdesmit) dienas.</w:t>
      </w:r>
    </w:p>
    <w:p w:rsidR="00B12E7B" w:rsidRPr="00475A8D" w:rsidRDefault="0054439B" w:rsidP="00C414E6">
      <w:pPr>
        <w:tabs>
          <w:tab w:val="num" w:pos="993"/>
          <w:tab w:val="left" w:pos="1560"/>
        </w:tabs>
        <w:ind w:left="567" w:hanging="567"/>
        <w:jc w:val="both"/>
        <w:rPr>
          <w:noProof/>
        </w:rPr>
      </w:pPr>
      <w:r w:rsidRPr="00475A8D">
        <w:rPr>
          <w:noProof/>
        </w:rPr>
        <w:t>9</w:t>
      </w:r>
      <w:r w:rsidR="00B12E7B" w:rsidRPr="00475A8D">
        <w:rPr>
          <w:noProof/>
        </w:rPr>
        <w:t xml:space="preserve">.8.   Līguma neizdevīgums, būtiskas nelabvēlīgas izmaiņas izejmateriālu, iekārtu, darbaspēka un citā tirgū, materiālu vai iekārtu defekti vai to piegādes kavējumi, darba strīdi vai streiki vai citi līdzīgi apstākļi nevar būt par pamatu Līguma atcelšanai no </w:t>
      </w:r>
      <w:r w:rsidR="001A0308">
        <w:rPr>
          <w:noProof/>
        </w:rPr>
        <w:t>Apdrošinātāj</w:t>
      </w:r>
      <w:r w:rsidR="00B12E7B" w:rsidRPr="00475A8D">
        <w:rPr>
          <w:noProof/>
        </w:rPr>
        <w:t xml:space="preserve">a puses. </w:t>
      </w:r>
    </w:p>
    <w:p w:rsidR="00B12E7B" w:rsidRPr="00475A8D" w:rsidRDefault="0054439B" w:rsidP="00C414E6">
      <w:pPr>
        <w:tabs>
          <w:tab w:val="num" w:pos="993"/>
          <w:tab w:val="left" w:pos="1560"/>
        </w:tabs>
        <w:ind w:left="567" w:hanging="567"/>
        <w:jc w:val="both"/>
        <w:rPr>
          <w:noProof/>
        </w:rPr>
      </w:pPr>
      <w:r w:rsidRPr="00475A8D">
        <w:rPr>
          <w:noProof/>
        </w:rPr>
        <w:lastRenderedPageBreak/>
        <w:t>9</w:t>
      </w:r>
      <w:r w:rsidR="00B12E7B" w:rsidRPr="00475A8D">
        <w:rPr>
          <w:noProof/>
        </w:rPr>
        <w:t>.10.  Katrs no Līdzējiem ir tiesīgs ar vienpusēju rakstisku paziņojumu apturēt Līguma darbību, kamēr tiek izšķirts strīds par Līguma atcelšanu.</w:t>
      </w:r>
    </w:p>
    <w:p w:rsidR="00B12E7B" w:rsidRPr="00475A8D" w:rsidRDefault="0054439B" w:rsidP="001A0308">
      <w:pPr>
        <w:tabs>
          <w:tab w:val="left" w:pos="1560"/>
        </w:tabs>
        <w:ind w:left="567" w:hanging="567"/>
        <w:jc w:val="both"/>
        <w:rPr>
          <w:noProof/>
        </w:rPr>
      </w:pPr>
      <w:r w:rsidRPr="00475A8D">
        <w:rPr>
          <w:noProof/>
        </w:rPr>
        <w:t>9</w:t>
      </w:r>
      <w:r w:rsidR="001A0308">
        <w:rPr>
          <w:noProof/>
        </w:rPr>
        <w:t>.11.</w:t>
      </w:r>
      <w:r w:rsidR="001A0308">
        <w:rPr>
          <w:noProof/>
        </w:rPr>
        <w:tab/>
      </w:r>
      <w:r w:rsidR="00B12E7B" w:rsidRPr="00475A8D">
        <w:rPr>
          <w:noProof/>
        </w:rPr>
        <w:t xml:space="preserve">Līguma apturēšanas, atcelšanas vai izbeigšanas gadījumā Pasūtītājs samaksā </w:t>
      </w:r>
      <w:r w:rsidR="001A0308">
        <w:rPr>
          <w:noProof/>
        </w:rPr>
        <w:t>Apdrošinātāj</w:t>
      </w:r>
      <w:r w:rsidR="001A0308">
        <w:rPr>
          <w:noProof/>
        </w:rPr>
        <w:t>am</w:t>
      </w:r>
      <w:r w:rsidR="00B12E7B" w:rsidRPr="00475A8D">
        <w:rPr>
          <w:noProof/>
        </w:rPr>
        <w:t xml:space="preserve">  par faktiski saņemto Pakalpojumu.</w:t>
      </w:r>
    </w:p>
    <w:p w:rsidR="0054439B" w:rsidRPr="00475A8D" w:rsidRDefault="0054439B" w:rsidP="0054439B">
      <w:pPr>
        <w:pStyle w:val="Default"/>
        <w:ind w:left="540"/>
        <w:jc w:val="both"/>
        <w:rPr>
          <w:b/>
        </w:rPr>
      </w:pPr>
    </w:p>
    <w:p w:rsidR="00092396" w:rsidRPr="00475A8D" w:rsidRDefault="00092396" w:rsidP="0054439B">
      <w:pPr>
        <w:pStyle w:val="Default"/>
        <w:numPr>
          <w:ilvl w:val="0"/>
          <w:numId w:val="11"/>
        </w:numPr>
        <w:jc w:val="both"/>
        <w:rPr>
          <w:b/>
        </w:rPr>
      </w:pPr>
      <w:r w:rsidRPr="00475A8D">
        <w:rPr>
          <w:b/>
        </w:rPr>
        <w:t>STRĪDU RISINĀŠANAS KĀRTĪBA</w:t>
      </w:r>
    </w:p>
    <w:p w:rsidR="0054439B" w:rsidRDefault="00092396" w:rsidP="00C414E6">
      <w:pPr>
        <w:pStyle w:val="Default"/>
        <w:numPr>
          <w:ilvl w:val="1"/>
          <w:numId w:val="12"/>
        </w:numPr>
        <w:ind w:left="567" w:hanging="567"/>
        <w:jc w:val="both"/>
      </w:pPr>
      <w:r w:rsidRPr="00092396">
        <w:t>Visas domstarpības, kas Līdzējiem radušās šā Līguma ietvaros un izpratnē, tās apņemas risināt sarunu ceļā.</w:t>
      </w:r>
    </w:p>
    <w:p w:rsidR="0054439B" w:rsidRDefault="00092396" w:rsidP="00C414E6">
      <w:pPr>
        <w:pStyle w:val="Default"/>
        <w:numPr>
          <w:ilvl w:val="1"/>
          <w:numId w:val="12"/>
        </w:numPr>
        <w:ind w:left="567" w:hanging="567"/>
        <w:jc w:val="both"/>
      </w:pPr>
      <w:r w:rsidRPr="00092396">
        <w:t>Ja 30 (trīsdesmit) kalendāra dienu laikā domstarpības nav iespējams atrisināt sarunu ceļā, Līdzēji tās risina saskaņā ar spēkā esošajiem Latvijas Republikas normatīvajiem aktiem.</w:t>
      </w:r>
    </w:p>
    <w:p w:rsidR="00092396" w:rsidRPr="00092396" w:rsidRDefault="00092396" w:rsidP="00C414E6">
      <w:pPr>
        <w:pStyle w:val="Default"/>
        <w:numPr>
          <w:ilvl w:val="1"/>
          <w:numId w:val="12"/>
        </w:numPr>
        <w:ind w:left="567" w:hanging="567"/>
        <w:jc w:val="both"/>
      </w:pPr>
      <w:r w:rsidRPr="00092396">
        <w:t>Visus jautājumus, kas nav atrunāti šajā Līgumā, Līdzēji risina saskaņā ar Latvijas Republikas spēkā esošajos normatīvajos aktos noteikto.</w:t>
      </w:r>
    </w:p>
    <w:p w:rsidR="00092396" w:rsidRPr="00092396" w:rsidRDefault="00092396" w:rsidP="00092396">
      <w:pPr>
        <w:pStyle w:val="Default"/>
        <w:jc w:val="both"/>
        <w:rPr>
          <w:b/>
        </w:rPr>
      </w:pPr>
    </w:p>
    <w:p w:rsidR="00092396" w:rsidRPr="00092396" w:rsidRDefault="00092396" w:rsidP="0054439B">
      <w:pPr>
        <w:pStyle w:val="Default"/>
        <w:numPr>
          <w:ilvl w:val="0"/>
          <w:numId w:val="11"/>
        </w:numPr>
        <w:jc w:val="both"/>
        <w:rPr>
          <w:b/>
        </w:rPr>
      </w:pPr>
      <w:r w:rsidRPr="00092396">
        <w:rPr>
          <w:b/>
        </w:rPr>
        <w:t>NOBEIGUMA NOTEIKUMI</w:t>
      </w:r>
    </w:p>
    <w:p w:rsidR="00274A6C" w:rsidRDefault="00092396" w:rsidP="00C414E6">
      <w:pPr>
        <w:pStyle w:val="Default"/>
        <w:numPr>
          <w:ilvl w:val="1"/>
          <w:numId w:val="13"/>
        </w:numPr>
        <w:ind w:left="709" w:hanging="709"/>
        <w:jc w:val="both"/>
      </w:pPr>
      <w:r w:rsidRPr="00092396">
        <w:t xml:space="preserve">Gadījumā, ja rodas pretrunas starp Līgumu, Polisi un/vai apdrošināšanas noteikumiem, </w:t>
      </w:r>
      <w:r w:rsidRPr="00092396">
        <w:t>noteicošais ir Līgums un iepirkumā iesniegtais Apdrošinātāja piedāvājums.</w:t>
      </w:r>
    </w:p>
    <w:p w:rsidR="00274A6C" w:rsidRDefault="00092396" w:rsidP="00C414E6">
      <w:pPr>
        <w:pStyle w:val="Default"/>
        <w:numPr>
          <w:ilvl w:val="1"/>
          <w:numId w:val="13"/>
        </w:numPr>
        <w:ind w:left="709" w:hanging="709"/>
        <w:jc w:val="both"/>
      </w:pPr>
      <w:r w:rsidRPr="00092396">
        <w:t>Līguma pantu virsraksti izmantoti teksta labākai lasāmībai un nevar tikt izmantoti Līguma satura tulkošanai vai skaidrošanai.</w:t>
      </w:r>
    </w:p>
    <w:p w:rsidR="00092396" w:rsidRPr="00274A6C" w:rsidRDefault="00092396" w:rsidP="00C414E6">
      <w:pPr>
        <w:pStyle w:val="Default"/>
        <w:numPr>
          <w:ilvl w:val="1"/>
          <w:numId w:val="13"/>
        </w:numPr>
        <w:ind w:left="709" w:hanging="709"/>
        <w:jc w:val="both"/>
      </w:pPr>
      <w:r w:rsidRPr="00092396">
        <w:t>Pasūtītāju Līguma izpildes gaitā pārstāvēs personas:</w:t>
      </w:r>
    </w:p>
    <w:p w:rsidR="00092396" w:rsidRPr="00092396" w:rsidRDefault="00092396" w:rsidP="00274A6C">
      <w:pPr>
        <w:pStyle w:val="Default"/>
        <w:numPr>
          <w:ilvl w:val="2"/>
          <w:numId w:val="13"/>
        </w:numPr>
        <w:jc w:val="both"/>
      </w:pPr>
      <w:r w:rsidRPr="00092396">
        <w:t>Kontaktpersonas Pasūtītāja apdrošināšanas līgumu apkalpošanai un pārraudzībai un jebkuru citu jautājumu risināšanai:</w:t>
      </w:r>
    </w:p>
    <w:p w:rsidR="00092396" w:rsidRPr="00092396" w:rsidRDefault="00687E29" w:rsidP="0068781A">
      <w:pPr>
        <w:pStyle w:val="Default"/>
        <w:numPr>
          <w:ilvl w:val="3"/>
          <w:numId w:val="13"/>
        </w:numPr>
        <w:ind w:left="993" w:hanging="993"/>
        <w:jc w:val="both"/>
      </w:pPr>
      <w:r>
        <w:rPr>
          <w:b/>
        </w:rPr>
        <w:t>Anastasija Čerņ</w:t>
      </w:r>
      <w:r w:rsidR="00092396" w:rsidRPr="00092396">
        <w:rPr>
          <w:b/>
        </w:rPr>
        <w:t>icka</w:t>
      </w:r>
      <w:r w:rsidR="00092396" w:rsidRPr="00092396">
        <w:t xml:space="preserve">, apdrošināšanas brokera SIA “AVL </w:t>
      </w:r>
      <w:proofErr w:type="spellStart"/>
      <w:r w:rsidR="00092396" w:rsidRPr="00092396">
        <w:t>Finance</w:t>
      </w:r>
      <w:proofErr w:type="spellEnd"/>
      <w:r w:rsidR="00092396" w:rsidRPr="00092396">
        <w:t xml:space="preserve">” pārstāve, tālrunis: </w:t>
      </w:r>
      <w:r w:rsidR="006B15B2">
        <w:t>26425262</w:t>
      </w:r>
      <w:r w:rsidR="00092396" w:rsidRPr="00092396">
        <w:t xml:space="preserve">, e-pasts </w:t>
      </w:r>
      <w:hyperlink r:id="rId18" w:history="1">
        <w:r w:rsidR="00092396" w:rsidRPr="00092396">
          <w:rPr>
            <w:rStyle w:val="Hyperlink"/>
          </w:rPr>
          <w:t>anastasija@avlfinance.lv</w:t>
        </w:r>
      </w:hyperlink>
      <w:r w:rsidR="00092396" w:rsidRPr="00092396">
        <w:t>;</w:t>
      </w:r>
    </w:p>
    <w:p w:rsidR="00092396" w:rsidRPr="00092396" w:rsidRDefault="0068781A" w:rsidP="0068781A">
      <w:pPr>
        <w:pStyle w:val="Default"/>
        <w:numPr>
          <w:ilvl w:val="3"/>
          <w:numId w:val="13"/>
        </w:numPr>
        <w:ind w:left="993" w:hanging="993"/>
        <w:jc w:val="both"/>
      </w:pPr>
      <w:r>
        <w:t>______________</w:t>
      </w:r>
      <w:r w:rsidR="00092396" w:rsidRPr="00092396">
        <w:t>, tālrunis</w:t>
      </w:r>
      <w:r>
        <w:t>________</w:t>
      </w:r>
      <w:r w:rsidR="00092396" w:rsidRPr="00092396">
        <w:t>, e-pasts</w:t>
      </w:r>
      <w:r>
        <w:rPr>
          <w:lang w:val="en-GB"/>
        </w:rPr>
        <w:t>____________</w:t>
      </w:r>
      <w:r w:rsidR="00092396" w:rsidRPr="00092396">
        <w:t>.</w:t>
      </w:r>
    </w:p>
    <w:p w:rsidR="00092396" w:rsidRPr="00092396" w:rsidRDefault="00092396" w:rsidP="00274A6C">
      <w:pPr>
        <w:pStyle w:val="Default"/>
        <w:numPr>
          <w:ilvl w:val="1"/>
          <w:numId w:val="13"/>
        </w:numPr>
        <w:jc w:val="both"/>
      </w:pPr>
      <w:r w:rsidRPr="00092396">
        <w:t>Apdrošinātāju Līguma izpildes gaitā pārstāvēs:</w:t>
      </w:r>
    </w:p>
    <w:p w:rsidR="00092396" w:rsidRPr="00475A8D" w:rsidRDefault="0068781A" w:rsidP="00092396">
      <w:pPr>
        <w:pStyle w:val="Default"/>
        <w:jc w:val="both"/>
      </w:pPr>
      <w:r w:rsidRPr="00475A8D">
        <w:t>______________</w:t>
      </w:r>
      <w:r w:rsidR="00092396" w:rsidRPr="00475A8D">
        <w:t>, tālrunis</w:t>
      </w:r>
      <w:r w:rsidRPr="00475A8D">
        <w:t>__________, fakss __________</w:t>
      </w:r>
      <w:r w:rsidR="00092396" w:rsidRPr="00475A8D">
        <w:t>, e-pasts</w:t>
      </w:r>
      <w:r w:rsidRPr="00475A8D">
        <w:t>____________</w:t>
      </w:r>
      <w:r w:rsidR="00092396" w:rsidRPr="00475A8D">
        <w:t>.</w:t>
      </w:r>
    </w:p>
    <w:p w:rsidR="00092396" w:rsidRPr="00475A8D" w:rsidRDefault="00092396" w:rsidP="00C414E6">
      <w:pPr>
        <w:pStyle w:val="Default"/>
        <w:numPr>
          <w:ilvl w:val="1"/>
          <w:numId w:val="13"/>
        </w:numPr>
        <w:tabs>
          <w:tab w:val="left" w:pos="709"/>
        </w:tabs>
        <w:ind w:left="567" w:hanging="567"/>
        <w:jc w:val="both"/>
        <w:rPr>
          <w:b/>
        </w:rPr>
      </w:pPr>
      <w:r w:rsidRPr="00475A8D">
        <w:t>Līdzēji Līgumu ir izlasījuši, saprot un piekrīt tā noteikumiem, apliecinot to ar saviem parakstiem.</w:t>
      </w:r>
    </w:p>
    <w:p w:rsidR="00092396" w:rsidRPr="00475A8D" w:rsidRDefault="00092396" w:rsidP="00C414E6">
      <w:pPr>
        <w:pStyle w:val="Default"/>
        <w:numPr>
          <w:ilvl w:val="1"/>
          <w:numId w:val="13"/>
        </w:numPr>
        <w:tabs>
          <w:tab w:val="left" w:pos="709"/>
        </w:tabs>
        <w:ind w:left="567" w:hanging="567"/>
        <w:jc w:val="both"/>
        <w:rPr>
          <w:b/>
        </w:rPr>
      </w:pPr>
      <w:r w:rsidRPr="00475A8D">
        <w:t>Ja kāds no Līguma noteikumiem zaudē spēku, tas neietekmē pārējos Līguma noteikumus.</w:t>
      </w:r>
    </w:p>
    <w:p w:rsidR="00092396" w:rsidRPr="00475A8D" w:rsidRDefault="00092396" w:rsidP="00C414E6">
      <w:pPr>
        <w:pStyle w:val="Default"/>
        <w:numPr>
          <w:ilvl w:val="1"/>
          <w:numId w:val="13"/>
        </w:numPr>
        <w:tabs>
          <w:tab w:val="left" w:pos="709"/>
        </w:tabs>
        <w:ind w:left="567" w:hanging="567"/>
        <w:jc w:val="both"/>
      </w:pPr>
      <w:r w:rsidRPr="00475A8D">
        <w:t>Jebkuras izmaiņas Līguma noteikumos stājas spēkā tikai tad, kad tās ir noformētas rakstveidā un tās parakstījuši abi Līdzēji.</w:t>
      </w:r>
    </w:p>
    <w:p w:rsidR="00092396" w:rsidRPr="00475A8D" w:rsidRDefault="00092396" w:rsidP="00C414E6">
      <w:pPr>
        <w:pStyle w:val="Default"/>
        <w:numPr>
          <w:ilvl w:val="1"/>
          <w:numId w:val="13"/>
        </w:numPr>
        <w:tabs>
          <w:tab w:val="left" w:pos="709"/>
        </w:tabs>
        <w:ind w:left="567" w:hanging="567"/>
        <w:jc w:val="both"/>
      </w:pPr>
      <w:r w:rsidRPr="00475A8D">
        <w:t xml:space="preserve">Līgums ir sagatavots divos eksemplāros, latviešu valodā, no tiem vienu eksemplāru saņem Pasūtītājs, otru – Apdrošinātājs. Abiem eksemplāriem ir vienāds juridiskais spēks. </w:t>
      </w:r>
    </w:p>
    <w:p w:rsidR="00092396" w:rsidRPr="00475A8D" w:rsidRDefault="00092396" w:rsidP="00C414E6">
      <w:pPr>
        <w:pStyle w:val="Default"/>
        <w:numPr>
          <w:ilvl w:val="1"/>
          <w:numId w:val="13"/>
        </w:numPr>
        <w:tabs>
          <w:tab w:val="left" w:pos="709"/>
        </w:tabs>
        <w:ind w:left="567" w:hanging="567"/>
        <w:jc w:val="both"/>
      </w:pPr>
      <w:r w:rsidRPr="00475A8D">
        <w:t>Līguma neatņemamas sastāvdaļas ir šādi pielikumi:</w:t>
      </w:r>
    </w:p>
    <w:p w:rsidR="00092396" w:rsidRDefault="00092396" w:rsidP="00092396">
      <w:pPr>
        <w:pStyle w:val="Default"/>
        <w:jc w:val="both"/>
      </w:pPr>
    </w:p>
    <w:p w:rsidR="0068781A" w:rsidRDefault="0068781A" w:rsidP="00092396">
      <w:pPr>
        <w:pStyle w:val="Default"/>
        <w:jc w:val="both"/>
      </w:pPr>
    </w:p>
    <w:p w:rsidR="0068781A" w:rsidRDefault="0068781A" w:rsidP="00092396">
      <w:pPr>
        <w:pStyle w:val="Default"/>
        <w:jc w:val="both"/>
      </w:pPr>
    </w:p>
    <w:p w:rsidR="0068781A" w:rsidRPr="00092396" w:rsidRDefault="0068781A" w:rsidP="00092396">
      <w:pPr>
        <w:pStyle w:val="Default"/>
        <w:jc w:val="both"/>
      </w:pPr>
    </w:p>
    <w:p w:rsidR="00092396" w:rsidRPr="00092396" w:rsidRDefault="00092396" w:rsidP="00274A6C">
      <w:pPr>
        <w:pStyle w:val="Default"/>
        <w:numPr>
          <w:ilvl w:val="0"/>
          <w:numId w:val="13"/>
        </w:numPr>
        <w:jc w:val="both"/>
        <w:rPr>
          <w:b/>
        </w:rPr>
      </w:pPr>
      <w:r w:rsidRPr="00092396">
        <w:rPr>
          <w:b/>
        </w:rPr>
        <w:t>Pušu rekvizīti un paraksti</w:t>
      </w:r>
    </w:p>
    <w:tbl>
      <w:tblPr>
        <w:tblW w:w="9960" w:type="dxa"/>
        <w:tblInd w:w="-72" w:type="dxa"/>
        <w:tblLook w:val="01E0" w:firstRow="1" w:lastRow="1" w:firstColumn="1" w:lastColumn="1" w:noHBand="0" w:noVBand="0"/>
      </w:tblPr>
      <w:tblGrid>
        <w:gridCol w:w="5058"/>
        <w:gridCol w:w="4902"/>
      </w:tblGrid>
      <w:tr w:rsidR="00092396" w:rsidRPr="00092396" w:rsidTr="00D94BBD">
        <w:tc>
          <w:tcPr>
            <w:tcW w:w="4328" w:type="dxa"/>
          </w:tcPr>
          <w:p w:rsidR="00092396" w:rsidRPr="00092396" w:rsidRDefault="00092396" w:rsidP="00092396">
            <w:pPr>
              <w:pStyle w:val="Default"/>
              <w:jc w:val="both"/>
              <w:rPr>
                <w:b/>
              </w:rPr>
            </w:pPr>
          </w:p>
          <w:p w:rsidR="00092396" w:rsidRPr="00092396" w:rsidRDefault="00092396" w:rsidP="00092396">
            <w:pPr>
              <w:pStyle w:val="Default"/>
              <w:jc w:val="both"/>
              <w:rPr>
                <w:b/>
              </w:rPr>
            </w:pPr>
            <w:r w:rsidRPr="00092396">
              <w:rPr>
                <w:b/>
              </w:rPr>
              <w:t>Pasūtītājs:</w:t>
            </w:r>
          </w:p>
        </w:tc>
        <w:tc>
          <w:tcPr>
            <w:tcW w:w="4194" w:type="dxa"/>
          </w:tcPr>
          <w:p w:rsidR="00092396" w:rsidRPr="00092396" w:rsidRDefault="00092396" w:rsidP="00092396">
            <w:pPr>
              <w:pStyle w:val="Default"/>
              <w:jc w:val="both"/>
              <w:rPr>
                <w:b/>
              </w:rPr>
            </w:pPr>
          </w:p>
          <w:p w:rsidR="00092396" w:rsidRPr="00092396" w:rsidRDefault="00092396" w:rsidP="00092396">
            <w:pPr>
              <w:pStyle w:val="Default"/>
              <w:jc w:val="both"/>
              <w:rPr>
                <w:b/>
              </w:rPr>
            </w:pPr>
            <w:r w:rsidRPr="00092396">
              <w:rPr>
                <w:b/>
              </w:rPr>
              <w:t xml:space="preserve">        Apdrošinātājs:</w:t>
            </w:r>
          </w:p>
        </w:tc>
      </w:tr>
    </w:tbl>
    <w:p w:rsidR="00E623E8" w:rsidRPr="004277CB" w:rsidRDefault="00E623E8" w:rsidP="00092396">
      <w:pPr>
        <w:pStyle w:val="Default"/>
        <w:jc w:val="both"/>
        <w:rPr>
          <w:rFonts w:ascii="Tahoma" w:hAnsi="Tahoma" w:cs="Tahoma"/>
          <w:sz w:val="20"/>
          <w:szCs w:val="20"/>
        </w:rPr>
      </w:pPr>
    </w:p>
    <w:sectPr w:rsidR="00E623E8" w:rsidRPr="004277CB" w:rsidSect="0050686E">
      <w:footerReference w:type="even" r:id="rId19"/>
      <w:footerReference w:type="default" r:id="rId20"/>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619" w:rsidRDefault="009D4619" w:rsidP="00B73616">
      <w:r>
        <w:separator/>
      </w:r>
    </w:p>
  </w:endnote>
  <w:endnote w:type="continuationSeparator" w:id="0">
    <w:p w:rsidR="009D4619" w:rsidRDefault="009D4619" w:rsidP="00B73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roman"/>
    <w:pitch w:val="default"/>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Arial BaltRim">
    <w:altName w:val="Arial"/>
    <w:charset w:val="BA"/>
    <w:family w:val="swiss"/>
    <w:pitch w:val="variable"/>
    <w:sig w:usb0="00000287" w:usb1="00000000" w:usb2="00000000" w:usb3="00000000" w:csb0="0000009F" w:csb1="00000000"/>
  </w:font>
  <w:font w:name="Balt 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crosoft Sans Serif">
    <w:panose1 w:val="020B0604020202020204"/>
    <w:charset w:val="BA"/>
    <w:family w:val="swiss"/>
    <w:pitch w:val="variable"/>
    <w:sig w:usb0="E1002AFF" w:usb1="C0000002" w:usb2="00000008" w:usb3="00000000" w:csb0="000101FF" w:csb1="00000000"/>
  </w:font>
  <w:font w:name="Arial Narrow">
    <w:panose1 w:val="020B0606020202030204"/>
    <w:charset w:val="BA"/>
    <w:family w:val="swiss"/>
    <w:pitch w:val="variable"/>
    <w:sig w:usb0="00000287" w:usb1="00000800" w:usb2="00000000" w:usb3="00000000" w:csb0="0000009F" w:csb1="00000000"/>
  </w:font>
  <w:font w:name="TimesNewRoman">
    <w:altName w:val="Times New Roman"/>
    <w:charset w:val="00"/>
    <w:family w:val="auto"/>
    <w:pitch w:val="default"/>
  </w:font>
  <w:font w:name="Cambria Math">
    <w:panose1 w:val="02040503050406030204"/>
    <w:charset w:val="BA"/>
    <w:family w:val="roman"/>
    <w:pitch w:val="variable"/>
    <w:sig w:usb0="E00002FF" w:usb1="420024FF" w:usb2="00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19" w:rsidRDefault="009D4619">
    <w:pPr>
      <w:pStyle w:val="Style6"/>
      <w:widowControl/>
      <w:ind w:left="-355" w:right="979"/>
      <w:jc w:val="right"/>
      <w:rPr>
        <w:rStyle w:val="FontStyle91"/>
      </w:rPr>
    </w:pPr>
    <w:r>
      <w:rPr>
        <w:rStyle w:val="FontStyle91"/>
      </w:rPr>
      <w:fldChar w:fldCharType="begin"/>
    </w:r>
    <w:r>
      <w:rPr>
        <w:rStyle w:val="FontStyle91"/>
      </w:rPr>
      <w:instrText>PAGE</w:instrText>
    </w:r>
    <w:r>
      <w:rPr>
        <w:rStyle w:val="FontStyle91"/>
      </w:rPr>
      <w:fldChar w:fldCharType="separate"/>
    </w:r>
    <w:r>
      <w:rPr>
        <w:rStyle w:val="FontStyle91"/>
        <w:noProof/>
      </w:rPr>
      <w:t>16</w:t>
    </w:r>
    <w:r>
      <w:rPr>
        <w:rStyle w:val="FontStyle9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4619" w:rsidRDefault="009D4619" w:rsidP="00835EE1">
    <w:pPr>
      <w:pStyle w:val="Style6"/>
      <w:widowControl/>
      <w:ind w:left="2981" w:right="-2357" w:firstLine="1697"/>
      <w:rPr>
        <w:rStyle w:val="FontStyle91"/>
      </w:rPr>
    </w:pPr>
    <w:r>
      <w:rPr>
        <w:rStyle w:val="FontStyle91"/>
      </w:rPr>
      <w:fldChar w:fldCharType="begin"/>
    </w:r>
    <w:r>
      <w:rPr>
        <w:rStyle w:val="FontStyle91"/>
      </w:rPr>
      <w:instrText>PAGE</w:instrText>
    </w:r>
    <w:r>
      <w:rPr>
        <w:rStyle w:val="FontStyle91"/>
      </w:rPr>
      <w:fldChar w:fldCharType="separate"/>
    </w:r>
    <w:r w:rsidR="001A0308">
      <w:rPr>
        <w:rStyle w:val="FontStyle91"/>
        <w:noProof/>
      </w:rPr>
      <w:t>13</w:t>
    </w:r>
    <w:r>
      <w:rPr>
        <w:rStyle w:val="FontStyle9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619" w:rsidRDefault="009D4619" w:rsidP="00B73616">
      <w:r>
        <w:separator/>
      </w:r>
    </w:p>
  </w:footnote>
  <w:footnote w:type="continuationSeparator" w:id="0">
    <w:p w:rsidR="009D4619" w:rsidRDefault="009D4619" w:rsidP="00B736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3"/>
    <w:multiLevelType w:val="multilevel"/>
    <w:tmpl w:val="00000003"/>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7"/>
    <w:multiLevelType w:val="multilevel"/>
    <w:tmpl w:val="00000007"/>
    <w:name w:val="WW8Num10"/>
    <w:lvl w:ilvl="0">
      <w:start w:val="2"/>
      <w:numFmt w:val="decimal"/>
      <w:lvlText w:val="%1."/>
      <w:lvlJc w:val="left"/>
      <w:pPr>
        <w:tabs>
          <w:tab w:val="num" w:pos="0"/>
        </w:tabs>
        <w:ind w:left="360" w:hanging="360"/>
      </w:pPr>
    </w:lvl>
    <w:lvl w:ilvl="1">
      <w:start w:val="1"/>
      <w:numFmt w:val="decimal"/>
      <w:lvlText w:val="%1.%2."/>
      <w:lvlJc w:val="left"/>
      <w:pPr>
        <w:tabs>
          <w:tab w:val="num" w:pos="425"/>
        </w:tabs>
        <w:ind w:left="785"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15:restartNumberingAfterBreak="0">
    <w:nsid w:val="0000000A"/>
    <w:multiLevelType w:val="multilevel"/>
    <w:tmpl w:val="0000000A"/>
    <w:name w:val="WW8Num24"/>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10374457"/>
    <w:multiLevelType w:val="multilevel"/>
    <w:tmpl w:val="F152626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76E9B"/>
    <w:multiLevelType w:val="multilevel"/>
    <w:tmpl w:val="221274DA"/>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334C2A"/>
    <w:multiLevelType w:val="multilevel"/>
    <w:tmpl w:val="D31A2560"/>
    <w:lvl w:ilvl="0">
      <w:start w:val="1"/>
      <w:numFmt w:val="decimal"/>
      <w:lvlText w:val="%1."/>
      <w:lvlJc w:val="left"/>
      <w:pPr>
        <w:ind w:left="644" w:hanging="360"/>
      </w:pPr>
      <w:rPr>
        <w:rFonts w:hint="default"/>
        <w:b/>
        <w:i w:val="0"/>
      </w:rPr>
    </w:lvl>
    <w:lvl w:ilvl="1">
      <w:start w:val="1"/>
      <w:numFmt w:val="decimal"/>
      <w:lvlText w:val="%1.%2."/>
      <w:lvlJc w:val="left"/>
      <w:pPr>
        <w:ind w:left="1440" w:hanging="36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8" w15:restartNumberingAfterBreak="0">
    <w:nsid w:val="1F082CC8"/>
    <w:multiLevelType w:val="multilevel"/>
    <w:tmpl w:val="D74E86A2"/>
    <w:lvl w:ilvl="0">
      <w:start w:val="1"/>
      <w:numFmt w:val="decimal"/>
      <w:lvlText w:val="%1."/>
      <w:lvlJc w:val="left"/>
      <w:pPr>
        <w:tabs>
          <w:tab w:val="num" w:pos="435"/>
        </w:tabs>
        <w:ind w:left="435" w:hanging="435"/>
      </w:pPr>
      <w:rPr>
        <w:rFonts w:hint="default"/>
        <w:b w:val="0"/>
      </w:rPr>
    </w:lvl>
    <w:lvl w:ilvl="1">
      <w:start w:val="1"/>
      <w:numFmt w:val="decimal"/>
      <w:lvlText w:val="%1.%2."/>
      <w:lvlJc w:val="left"/>
      <w:pPr>
        <w:tabs>
          <w:tab w:val="num" w:pos="810"/>
        </w:tabs>
        <w:ind w:left="810" w:hanging="720"/>
      </w:pPr>
      <w:rPr>
        <w:rFonts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530"/>
        </w:tabs>
        <w:ind w:left="153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15:restartNumberingAfterBreak="0">
    <w:nsid w:val="20B04888"/>
    <w:multiLevelType w:val="multilevel"/>
    <w:tmpl w:val="570A7B02"/>
    <w:lvl w:ilvl="0">
      <w:start w:val="1"/>
      <w:numFmt w:val="decimal"/>
      <w:lvlText w:val="%1."/>
      <w:lvlJc w:val="left"/>
      <w:pPr>
        <w:tabs>
          <w:tab w:val="num" w:pos="360"/>
        </w:tabs>
        <w:ind w:left="360" w:hanging="360"/>
      </w:pPr>
    </w:lvl>
    <w:lvl w:ilvl="1">
      <w:start w:val="1"/>
      <w:numFmt w:val="decimal"/>
      <w:lvlText w:val="%1.%2."/>
      <w:lvlJc w:val="left"/>
      <w:pPr>
        <w:tabs>
          <w:tab w:val="num" w:pos="1000"/>
        </w:tabs>
        <w:ind w:left="1000" w:hanging="432"/>
      </w:pPr>
      <w:rPr>
        <w:rFonts w:ascii="Times New Roman" w:hAnsi="Times New Roman"/>
        <w:b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2705459"/>
    <w:multiLevelType w:val="multilevel"/>
    <w:tmpl w:val="617678CC"/>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97F3431"/>
    <w:multiLevelType w:val="hybridMultilevel"/>
    <w:tmpl w:val="15106910"/>
    <w:lvl w:ilvl="0" w:tplc="979CB266">
      <w:start w:val="1"/>
      <w:numFmt w:val="bullet"/>
      <w:lvlText w:val=""/>
      <w:lvlJc w:val="left"/>
      <w:pPr>
        <w:tabs>
          <w:tab w:val="num" w:pos="227"/>
        </w:tabs>
        <w:ind w:left="227" w:firstLine="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TimesNewRomanPSMT"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45F39"/>
    <w:multiLevelType w:val="hybridMultilevel"/>
    <w:tmpl w:val="A87E7648"/>
    <w:lvl w:ilvl="0" w:tplc="1D1CFFE6">
      <w:start w:val="1"/>
      <w:numFmt w:val="decimal"/>
      <w:lvlText w:val="%1."/>
      <w:lvlJc w:val="left"/>
      <w:pPr>
        <w:tabs>
          <w:tab w:val="num" w:pos="394"/>
        </w:tabs>
        <w:ind w:left="394" w:hanging="360"/>
      </w:pPr>
      <w:rPr>
        <w:rFonts w:cs="Times New Roman" w:hint="default"/>
        <w:b/>
      </w:rPr>
    </w:lvl>
    <w:lvl w:ilvl="1" w:tplc="04260019">
      <w:start w:val="1"/>
      <w:numFmt w:val="lowerLetter"/>
      <w:lvlText w:val="%2."/>
      <w:lvlJc w:val="left"/>
      <w:pPr>
        <w:tabs>
          <w:tab w:val="num" w:pos="1114"/>
        </w:tabs>
        <w:ind w:left="1114" w:hanging="360"/>
      </w:pPr>
      <w:rPr>
        <w:rFonts w:cs="Times New Roman"/>
      </w:rPr>
    </w:lvl>
    <w:lvl w:ilvl="2" w:tplc="0426001B">
      <w:start w:val="1"/>
      <w:numFmt w:val="lowerRoman"/>
      <w:lvlText w:val="%3."/>
      <w:lvlJc w:val="right"/>
      <w:pPr>
        <w:tabs>
          <w:tab w:val="num" w:pos="1834"/>
        </w:tabs>
        <w:ind w:left="1834" w:hanging="180"/>
      </w:pPr>
      <w:rPr>
        <w:rFonts w:cs="Times New Roman"/>
      </w:rPr>
    </w:lvl>
    <w:lvl w:ilvl="3" w:tplc="0426000F">
      <w:start w:val="1"/>
      <w:numFmt w:val="decimal"/>
      <w:lvlText w:val="%4."/>
      <w:lvlJc w:val="left"/>
      <w:pPr>
        <w:tabs>
          <w:tab w:val="num" w:pos="644"/>
        </w:tabs>
        <w:ind w:left="644" w:hanging="360"/>
      </w:pPr>
      <w:rPr>
        <w:rFonts w:cs="Times New Roman"/>
      </w:rPr>
    </w:lvl>
    <w:lvl w:ilvl="4" w:tplc="04260019">
      <w:start w:val="1"/>
      <w:numFmt w:val="lowerLetter"/>
      <w:lvlText w:val="%5."/>
      <w:lvlJc w:val="left"/>
      <w:pPr>
        <w:tabs>
          <w:tab w:val="num" w:pos="3274"/>
        </w:tabs>
        <w:ind w:left="3274" w:hanging="360"/>
      </w:pPr>
      <w:rPr>
        <w:rFonts w:cs="Times New Roman"/>
      </w:rPr>
    </w:lvl>
    <w:lvl w:ilvl="5" w:tplc="0426001B">
      <w:start w:val="1"/>
      <w:numFmt w:val="lowerRoman"/>
      <w:lvlText w:val="%6."/>
      <w:lvlJc w:val="right"/>
      <w:pPr>
        <w:tabs>
          <w:tab w:val="num" w:pos="3994"/>
        </w:tabs>
        <w:ind w:left="3994" w:hanging="180"/>
      </w:pPr>
      <w:rPr>
        <w:rFonts w:cs="Times New Roman"/>
      </w:rPr>
    </w:lvl>
    <w:lvl w:ilvl="6" w:tplc="897609D2">
      <w:start w:val="1"/>
      <w:numFmt w:val="decimal"/>
      <w:lvlText w:val="%7."/>
      <w:lvlJc w:val="left"/>
      <w:pPr>
        <w:tabs>
          <w:tab w:val="num" w:pos="4714"/>
        </w:tabs>
        <w:ind w:left="4714" w:hanging="360"/>
      </w:pPr>
      <w:rPr>
        <w:rFonts w:cs="Times New Roman"/>
        <w:b/>
        <w:sz w:val="24"/>
        <w:szCs w:val="24"/>
      </w:rPr>
    </w:lvl>
    <w:lvl w:ilvl="7" w:tplc="04260019">
      <w:start w:val="1"/>
      <w:numFmt w:val="lowerLetter"/>
      <w:lvlText w:val="%8."/>
      <w:lvlJc w:val="left"/>
      <w:pPr>
        <w:tabs>
          <w:tab w:val="num" w:pos="5434"/>
        </w:tabs>
        <w:ind w:left="5434" w:hanging="360"/>
      </w:pPr>
      <w:rPr>
        <w:rFonts w:cs="Times New Roman"/>
      </w:rPr>
    </w:lvl>
    <w:lvl w:ilvl="8" w:tplc="0426001B">
      <w:start w:val="1"/>
      <w:numFmt w:val="lowerRoman"/>
      <w:lvlText w:val="%9."/>
      <w:lvlJc w:val="right"/>
      <w:pPr>
        <w:tabs>
          <w:tab w:val="num" w:pos="6154"/>
        </w:tabs>
        <w:ind w:left="6154" w:hanging="180"/>
      </w:pPr>
      <w:rPr>
        <w:rFonts w:cs="Times New Roman"/>
      </w:rPr>
    </w:lvl>
  </w:abstractNum>
  <w:abstractNum w:abstractNumId="13" w15:restartNumberingAfterBreak="0">
    <w:nsid w:val="314F5875"/>
    <w:multiLevelType w:val="multilevel"/>
    <w:tmpl w:val="BA828B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ascii="Times New Roman" w:hAnsi="Times New Roman" w:cs="Times New Roman" w:hint="default"/>
        <w:b/>
      </w:rPr>
    </w:lvl>
    <w:lvl w:ilvl="2">
      <w:start w:val="1"/>
      <w:numFmt w:val="decimal"/>
      <w:lvlText w:val="%1.%2.%3."/>
      <w:lvlJc w:val="left"/>
      <w:pPr>
        <w:tabs>
          <w:tab w:val="num" w:pos="720"/>
        </w:tabs>
        <w:ind w:left="720" w:hanging="720"/>
      </w:pPr>
      <w:rPr>
        <w:rFonts w:ascii="Times New Roman" w:hAnsi="Times New Roman" w:cs="Times New Roman" w:hint="default"/>
        <w:b w:val="0"/>
        <w:i w:val="0"/>
        <w:sz w:val="22"/>
        <w:lang w:val="lv-LV"/>
      </w:rPr>
    </w:lvl>
    <w:lvl w:ilvl="3">
      <w:start w:val="1"/>
      <w:numFmt w:val="decimal"/>
      <w:lvlText w:val="%1.%2.%3.%4."/>
      <w:lvlJc w:val="left"/>
      <w:pPr>
        <w:tabs>
          <w:tab w:val="num" w:pos="2422"/>
        </w:tabs>
        <w:ind w:left="2422"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8182B8B"/>
    <w:multiLevelType w:val="hybridMultilevel"/>
    <w:tmpl w:val="4DCAACD8"/>
    <w:lvl w:ilvl="0" w:tplc="2C809C4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040557"/>
    <w:multiLevelType w:val="multilevel"/>
    <w:tmpl w:val="3416BD60"/>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6FD0DBB"/>
    <w:multiLevelType w:val="hybridMultilevel"/>
    <w:tmpl w:val="D6F63E9A"/>
    <w:lvl w:ilvl="0" w:tplc="FBA6C4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499B1063"/>
    <w:multiLevelType w:val="multilevel"/>
    <w:tmpl w:val="B6F678E2"/>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A1E1A9C"/>
    <w:multiLevelType w:val="multilevel"/>
    <w:tmpl w:val="AF12F4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5E3136"/>
    <w:multiLevelType w:val="multilevel"/>
    <w:tmpl w:val="3D14BA12"/>
    <w:lvl w:ilvl="0">
      <w:start w:val="1"/>
      <w:numFmt w:val="decimal"/>
      <w:lvlText w:val="%1."/>
      <w:lvlJc w:val="left"/>
      <w:pPr>
        <w:ind w:left="360" w:hanging="360"/>
      </w:pPr>
      <w:rPr>
        <w:b/>
      </w:rPr>
    </w:lvl>
    <w:lvl w:ilvl="1">
      <w:start w:val="1"/>
      <w:numFmt w:val="decimal"/>
      <w:lvlText w:val="%1.%2."/>
      <w:lvlJc w:val="left"/>
      <w:pPr>
        <w:ind w:left="792" w:hanging="432"/>
      </w:pPr>
      <w:rPr>
        <w:rFonts w:hint="default"/>
        <w:b/>
        <w:i w:val="0"/>
      </w:rPr>
    </w:lvl>
    <w:lvl w:ilvl="2">
      <w:start w:val="1"/>
      <w:numFmt w:val="decimal"/>
      <w:lvlText w:val="%1.%2.%3."/>
      <w:lvlJc w:val="left"/>
      <w:pPr>
        <w:ind w:left="121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0" w15:restartNumberingAfterBreak="0">
    <w:nsid w:val="50CC6FDA"/>
    <w:multiLevelType w:val="multilevel"/>
    <w:tmpl w:val="AF12F4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32D31F4"/>
    <w:multiLevelType w:val="hybridMultilevel"/>
    <w:tmpl w:val="3EB060DE"/>
    <w:lvl w:ilvl="0" w:tplc="0426000F">
      <w:start w:val="1"/>
      <w:numFmt w:val="decimal"/>
      <w:lvlText w:val="%1."/>
      <w:lvlJc w:val="left"/>
      <w:pPr>
        <w:ind w:left="927"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9CA6D84"/>
    <w:multiLevelType w:val="multilevel"/>
    <w:tmpl w:val="7494E398"/>
    <w:lvl w:ilvl="0">
      <w:start w:val="14"/>
      <w:numFmt w:val="decimal"/>
      <w:lvlText w:val="%1."/>
      <w:lvlJc w:val="left"/>
      <w:pPr>
        <w:ind w:left="660" w:hanging="660"/>
      </w:pPr>
      <w:rPr>
        <w:rFonts w:eastAsia="Calibri" w:hint="default"/>
      </w:rPr>
    </w:lvl>
    <w:lvl w:ilvl="1">
      <w:start w:val="1"/>
      <w:numFmt w:val="decimal"/>
      <w:lvlText w:val="%1.%2."/>
      <w:lvlJc w:val="left"/>
      <w:pPr>
        <w:ind w:left="660" w:hanging="6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3" w15:restartNumberingAfterBreak="0">
    <w:nsid w:val="5A357BCE"/>
    <w:multiLevelType w:val="hybridMultilevel"/>
    <w:tmpl w:val="07D28860"/>
    <w:lvl w:ilvl="0" w:tplc="670E1744">
      <w:start w:val="10"/>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4" w15:restartNumberingAfterBreak="0">
    <w:nsid w:val="61040FD7"/>
    <w:multiLevelType w:val="multilevel"/>
    <w:tmpl w:val="3416BD60"/>
    <w:lvl w:ilvl="0">
      <w:start w:val="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21932A7"/>
    <w:multiLevelType w:val="multilevel"/>
    <w:tmpl w:val="C60C776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45B329F"/>
    <w:multiLevelType w:val="multilevel"/>
    <w:tmpl w:val="51EAD4E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9EA7C25"/>
    <w:multiLevelType w:val="hybridMultilevel"/>
    <w:tmpl w:val="DDBE6E7E"/>
    <w:lvl w:ilvl="0" w:tplc="979CB266">
      <w:start w:val="1"/>
      <w:numFmt w:val="bullet"/>
      <w:lvlText w:val=""/>
      <w:lvlJc w:val="left"/>
      <w:pPr>
        <w:tabs>
          <w:tab w:val="num" w:pos="227"/>
        </w:tabs>
        <w:ind w:left="227" w:firstLine="0"/>
      </w:pPr>
      <w:rPr>
        <w:rFonts w:ascii="Symbol" w:hAnsi="Symbol" w:hint="default"/>
      </w:rPr>
    </w:lvl>
    <w:lvl w:ilvl="1" w:tplc="0426000B">
      <w:start w:val="1"/>
      <w:numFmt w:val="bullet"/>
      <w:lvlText w:val=""/>
      <w:lvlJc w:val="left"/>
      <w:pPr>
        <w:tabs>
          <w:tab w:val="num" w:pos="1440"/>
        </w:tabs>
        <w:ind w:left="1440" w:hanging="360"/>
      </w:pPr>
      <w:rPr>
        <w:rFonts w:ascii="Wingdings" w:hAnsi="Wingdings"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TimesNewRomanPSMT"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TimesNewRomanPSMT"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994DCE"/>
    <w:multiLevelType w:val="multilevel"/>
    <w:tmpl w:val="32DEC470"/>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306132"/>
    <w:multiLevelType w:val="multilevel"/>
    <w:tmpl w:val="20105C16"/>
    <w:lvl w:ilvl="0">
      <w:start w:val="8"/>
      <w:numFmt w:val="decimal"/>
      <w:lvlText w:val="%1."/>
      <w:lvlJc w:val="left"/>
      <w:pPr>
        <w:ind w:left="540" w:hanging="540"/>
      </w:pPr>
      <w:rPr>
        <w:rFonts w:hint="default"/>
      </w:rPr>
    </w:lvl>
    <w:lvl w:ilvl="1">
      <w:start w:val="9"/>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0" w15:restartNumberingAfterBreak="0">
    <w:nsid w:val="761A02B8"/>
    <w:multiLevelType w:val="multilevel"/>
    <w:tmpl w:val="D7BE35E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7D16017"/>
    <w:multiLevelType w:val="multilevel"/>
    <w:tmpl w:val="2D8E031C"/>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8AB7A22"/>
    <w:multiLevelType w:val="multilevel"/>
    <w:tmpl w:val="7EA623BE"/>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AF11EA"/>
    <w:multiLevelType w:val="multilevel"/>
    <w:tmpl w:val="074E8B5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E4A1F4F"/>
    <w:multiLevelType w:val="multilevel"/>
    <w:tmpl w:val="982EC832"/>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1"/>
  </w:num>
  <w:num w:numId="3">
    <w:abstractNumId w:val="27"/>
  </w:num>
  <w:num w:numId="4">
    <w:abstractNumId w:val="14"/>
  </w:num>
  <w:num w:numId="5">
    <w:abstractNumId w:val="10"/>
  </w:num>
  <w:num w:numId="6">
    <w:abstractNumId w:val="33"/>
  </w:num>
  <w:num w:numId="7">
    <w:abstractNumId w:val="22"/>
  </w:num>
  <w:num w:numId="8">
    <w:abstractNumId w:val="30"/>
  </w:num>
  <w:num w:numId="9">
    <w:abstractNumId w:val="24"/>
  </w:num>
  <w:num w:numId="10">
    <w:abstractNumId w:val="29"/>
  </w:num>
  <w:num w:numId="11">
    <w:abstractNumId w:val="23"/>
  </w:num>
  <w:num w:numId="12">
    <w:abstractNumId w:val="17"/>
  </w:num>
  <w:num w:numId="13">
    <w:abstractNumId w:val="25"/>
  </w:num>
  <w:num w:numId="14">
    <w:abstractNumId w:val="19"/>
  </w:num>
  <w:num w:numId="15">
    <w:abstractNumId w:val="15"/>
  </w:num>
  <w:num w:numId="16">
    <w:abstractNumId w:val="31"/>
  </w:num>
  <w:num w:numId="17">
    <w:abstractNumId w:val="20"/>
  </w:num>
  <w:num w:numId="18">
    <w:abstractNumId w:val="16"/>
  </w:num>
  <w:num w:numId="19">
    <w:abstractNumId w:val="7"/>
  </w:num>
  <w:num w:numId="20">
    <w:abstractNumId w:val="21"/>
  </w:num>
  <w:num w:numId="21">
    <w:abstractNumId w:val="12"/>
  </w:num>
  <w:num w:numId="22">
    <w:abstractNumId w:val="13"/>
  </w:num>
  <w:num w:numId="23">
    <w:abstractNumId w:val="28"/>
  </w:num>
  <w:num w:numId="24">
    <w:abstractNumId w:val="5"/>
  </w:num>
  <w:num w:numId="25">
    <w:abstractNumId w:val="6"/>
  </w:num>
  <w:num w:numId="26">
    <w:abstractNumId w:val="32"/>
  </w:num>
  <w:num w:numId="27">
    <w:abstractNumId w:val="9"/>
  </w:num>
  <w:num w:numId="28">
    <w:abstractNumId w:val="26"/>
  </w:num>
  <w:num w:numId="29">
    <w:abstractNumId w:val="18"/>
  </w:num>
  <w:num w:numId="30">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AAF"/>
    <w:rsid w:val="0000044C"/>
    <w:rsid w:val="00001379"/>
    <w:rsid w:val="000021E6"/>
    <w:rsid w:val="00005AAF"/>
    <w:rsid w:val="00006023"/>
    <w:rsid w:val="0000715F"/>
    <w:rsid w:val="00007B2B"/>
    <w:rsid w:val="00010442"/>
    <w:rsid w:val="00010FB3"/>
    <w:rsid w:val="0001254F"/>
    <w:rsid w:val="00014C66"/>
    <w:rsid w:val="000171D9"/>
    <w:rsid w:val="00020887"/>
    <w:rsid w:val="0002130E"/>
    <w:rsid w:val="00024288"/>
    <w:rsid w:val="00032B3D"/>
    <w:rsid w:val="00033403"/>
    <w:rsid w:val="00034F32"/>
    <w:rsid w:val="00036D08"/>
    <w:rsid w:val="00036E3E"/>
    <w:rsid w:val="00040086"/>
    <w:rsid w:val="00040990"/>
    <w:rsid w:val="00040AF9"/>
    <w:rsid w:val="00042033"/>
    <w:rsid w:val="00042583"/>
    <w:rsid w:val="00042B07"/>
    <w:rsid w:val="00042CE1"/>
    <w:rsid w:val="00044CA5"/>
    <w:rsid w:val="00045335"/>
    <w:rsid w:val="00045C56"/>
    <w:rsid w:val="0004612C"/>
    <w:rsid w:val="00046A6D"/>
    <w:rsid w:val="00051035"/>
    <w:rsid w:val="000513B8"/>
    <w:rsid w:val="00052F1A"/>
    <w:rsid w:val="00052F6D"/>
    <w:rsid w:val="00053795"/>
    <w:rsid w:val="00054E8F"/>
    <w:rsid w:val="00060986"/>
    <w:rsid w:val="0006381D"/>
    <w:rsid w:val="00065B5E"/>
    <w:rsid w:val="00067E1E"/>
    <w:rsid w:val="00070A2A"/>
    <w:rsid w:val="000738CE"/>
    <w:rsid w:val="00074A8D"/>
    <w:rsid w:val="00074C11"/>
    <w:rsid w:val="00075133"/>
    <w:rsid w:val="00075AFE"/>
    <w:rsid w:val="00076547"/>
    <w:rsid w:val="00076BA7"/>
    <w:rsid w:val="00076D28"/>
    <w:rsid w:val="00076DB5"/>
    <w:rsid w:val="00077130"/>
    <w:rsid w:val="00081BAE"/>
    <w:rsid w:val="00083245"/>
    <w:rsid w:val="00084BEA"/>
    <w:rsid w:val="00092396"/>
    <w:rsid w:val="000927C0"/>
    <w:rsid w:val="00092C70"/>
    <w:rsid w:val="0009435D"/>
    <w:rsid w:val="0009591F"/>
    <w:rsid w:val="00095A85"/>
    <w:rsid w:val="00097553"/>
    <w:rsid w:val="00097A97"/>
    <w:rsid w:val="000A0184"/>
    <w:rsid w:val="000A0577"/>
    <w:rsid w:val="000A4849"/>
    <w:rsid w:val="000B0703"/>
    <w:rsid w:val="000B1BCE"/>
    <w:rsid w:val="000B205F"/>
    <w:rsid w:val="000B2875"/>
    <w:rsid w:val="000B3269"/>
    <w:rsid w:val="000B3EB2"/>
    <w:rsid w:val="000B4362"/>
    <w:rsid w:val="000B4F0D"/>
    <w:rsid w:val="000B5162"/>
    <w:rsid w:val="000B77BE"/>
    <w:rsid w:val="000C016F"/>
    <w:rsid w:val="000C1FEC"/>
    <w:rsid w:val="000C2711"/>
    <w:rsid w:val="000C32B2"/>
    <w:rsid w:val="000C5FA4"/>
    <w:rsid w:val="000C6196"/>
    <w:rsid w:val="000C62A1"/>
    <w:rsid w:val="000C668C"/>
    <w:rsid w:val="000C7A18"/>
    <w:rsid w:val="000D0C69"/>
    <w:rsid w:val="000D0D34"/>
    <w:rsid w:val="000D0DDC"/>
    <w:rsid w:val="000D17CC"/>
    <w:rsid w:val="000D3EF5"/>
    <w:rsid w:val="000D5F0C"/>
    <w:rsid w:val="000D70E8"/>
    <w:rsid w:val="000D77DF"/>
    <w:rsid w:val="000D7C7A"/>
    <w:rsid w:val="000E31E6"/>
    <w:rsid w:val="000E3F74"/>
    <w:rsid w:val="000E54A4"/>
    <w:rsid w:val="000E65A5"/>
    <w:rsid w:val="000E7098"/>
    <w:rsid w:val="000E7382"/>
    <w:rsid w:val="000E7B19"/>
    <w:rsid w:val="000E7E13"/>
    <w:rsid w:val="000F1611"/>
    <w:rsid w:val="000F1E27"/>
    <w:rsid w:val="000F2499"/>
    <w:rsid w:val="000F3B99"/>
    <w:rsid w:val="000F3D48"/>
    <w:rsid w:val="000F7783"/>
    <w:rsid w:val="00100672"/>
    <w:rsid w:val="00101A74"/>
    <w:rsid w:val="00102920"/>
    <w:rsid w:val="00103B7F"/>
    <w:rsid w:val="00105008"/>
    <w:rsid w:val="00105BA3"/>
    <w:rsid w:val="001071F4"/>
    <w:rsid w:val="0010763A"/>
    <w:rsid w:val="00113138"/>
    <w:rsid w:val="0011548E"/>
    <w:rsid w:val="0011583D"/>
    <w:rsid w:val="00116541"/>
    <w:rsid w:val="00116836"/>
    <w:rsid w:val="00116AB5"/>
    <w:rsid w:val="00117A42"/>
    <w:rsid w:val="00121777"/>
    <w:rsid w:val="001225A7"/>
    <w:rsid w:val="00123666"/>
    <w:rsid w:val="001258CE"/>
    <w:rsid w:val="0012661B"/>
    <w:rsid w:val="00127B9B"/>
    <w:rsid w:val="00127C7E"/>
    <w:rsid w:val="00127E24"/>
    <w:rsid w:val="0013154D"/>
    <w:rsid w:val="00131BDF"/>
    <w:rsid w:val="001338BF"/>
    <w:rsid w:val="00134096"/>
    <w:rsid w:val="001348E8"/>
    <w:rsid w:val="0013544B"/>
    <w:rsid w:val="00135DDD"/>
    <w:rsid w:val="001362A8"/>
    <w:rsid w:val="001366BE"/>
    <w:rsid w:val="001420FD"/>
    <w:rsid w:val="00142D2B"/>
    <w:rsid w:val="001439FE"/>
    <w:rsid w:val="0014661C"/>
    <w:rsid w:val="00147F59"/>
    <w:rsid w:val="001511A4"/>
    <w:rsid w:val="00152AB8"/>
    <w:rsid w:val="00153B68"/>
    <w:rsid w:val="00160603"/>
    <w:rsid w:val="00161E99"/>
    <w:rsid w:val="001628FD"/>
    <w:rsid w:val="00163D05"/>
    <w:rsid w:val="00166ECE"/>
    <w:rsid w:val="001675D9"/>
    <w:rsid w:val="00167DA3"/>
    <w:rsid w:val="00176BF7"/>
    <w:rsid w:val="001774A9"/>
    <w:rsid w:val="001777E9"/>
    <w:rsid w:val="0018221D"/>
    <w:rsid w:val="00182998"/>
    <w:rsid w:val="001852E1"/>
    <w:rsid w:val="00190A5B"/>
    <w:rsid w:val="001920E4"/>
    <w:rsid w:val="00197F50"/>
    <w:rsid w:val="001A0308"/>
    <w:rsid w:val="001A09E2"/>
    <w:rsid w:val="001A189B"/>
    <w:rsid w:val="001A4500"/>
    <w:rsid w:val="001A48A4"/>
    <w:rsid w:val="001A4C19"/>
    <w:rsid w:val="001A533C"/>
    <w:rsid w:val="001A5E34"/>
    <w:rsid w:val="001A7762"/>
    <w:rsid w:val="001B3793"/>
    <w:rsid w:val="001B4379"/>
    <w:rsid w:val="001B4585"/>
    <w:rsid w:val="001B7C03"/>
    <w:rsid w:val="001C1960"/>
    <w:rsid w:val="001C1D24"/>
    <w:rsid w:val="001C2BCB"/>
    <w:rsid w:val="001C370B"/>
    <w:rsid w:val="001C4FA5"/>
    <w:rsid w:val="001C5AFB"/>
    <w:rsid w:val="001C6ADE"/>
    <w:rsid w:val="001C740A"/>
    <w:rsid w:val="001C742C"/>
    <w:rsid w:val="001C7D5D"/>
    <w:rsid w:val="001D0065"/>
    <w:rsid w:val="001D2313"/>
    <w:rsid w:val="001D3D2A"/>
    <w:rsid w:val="001D45DB"/>
    <w:rsid w:val="001E092C"/>
    <w:rsid w:val="001E1109"/>
    <w:rsid w:val="001E29AD"/>
    <w:rsid w:val="001E2B86"/>
    <w:rsid w:val="001E2E17"/>
    <w:rsid w:val="001E6FDB"/>
    <w:rsid w:val="001E7C28"/>
    <w:rsid w:val="001F0013"/>
    <w:rsid w:val="001F055D"/>
    <w:rsid w:val="001F11D3"/>
    <w:rsid w:val="001F219A"/>
    <w:rsid w:val="001F24B1"/>
    <w:rsid w:val="001F33D2"/>
    <w:rsid w:val="001F6732"/>
    <w:rsid w:val="00200540"/>
    <w:rsid w:val="002013B6"/>
    <w:rsid w:val="00202BFD"/>
    <w:rsid w:val="002065C9"/>
    <w:rsid w:val="0020677B"/>
    <w:rsid w:val="002121F7"/>
    <w:rsid w:val="00216D0C"/>
    <w:rsid w:val="00217254"/>
    <w:rsid w:val="002204D3"/>
    <w:rsid w:val="0022199C"/>
    <w:rsid w:val="00223DA0"/>
    <w:rsid w:val="0022451F"/>
    <w:rsid w:val="00224612"/>
    <w:rsid w:val="0022499A"/>
    <w:rsid w:val="00225878"/>
    <w:rsid w:val="00226978"/>
    <w:rsid w:val="00230BDE"/>
    <w:rsid w:val="00230DE8"/>
    <w:rsid w:val="00231D90"/>
    <w:rsid w:val="0023446C"/>
    <w:rsid w:val="00235B39"/>
    <w:rsid w:val="00235B62"/>
    <w:rsid w:val="00235F10"/>
    <w:rsid w:val="00236E2A"/>
    <w:rsid w:val="002405FC"/>
    <w:rsid w:val="00241915"/>
    <w:rsid w:val="0024354D"/>
    <w:rsid w:val="002453C1"/>
    <w:rsid w:val="00245521"/>
    <w:rsid w:val="002455D2"/>
    <w:rsid w:val="00245C33"/>
    <w:rsid w:val="00246D88"/>
    <w:rsid w:val="00247502"/>
    <w:rsid w:val="00250EE1"/>
    <w:rsid w:val="00253811"/>
    <w:rsid w:val="00254FE0"/>
    <w:rsid w:val="002561B8"/>
    <w:rsid w:val="002570DC"/>
    <w:rsid w:val="00264EB8"/>
    <w:rsid w:val="002654EE"/>
    <w:rsid w:val="002666D8"/>
    <w:rsid w:val="002704A3"/>
    <w:rsid w:val="00272605"/>
    <w:rsid w:val="00274781"/>
    <w:rsid w:val="00274A6C"/>
    <w:rsid w:val="00274FDC"/>
    <w:rsid w:val="00277E30"/>
    <w:rsid w:val="002825C9"/>
    <w:rsid w:val="002845F4"/>
    <w:rsid w:val="00284E0B"/>
    <w:rsid w:val="00284E29"/>
    <w:rsid w:val="00285CB0"/>
    <w:rsid w:val="00285F71"/>
    <w:rsid w:val="002905E2"/>
    <w:rsid w:val="00290B8F"/>
    <w:rsid w:val="002916A3"/>
    <w:rsid w:val="002917FA"/>
    <w:rsid w:val="0029392B"/>
    <w:rsid w:val="0029631B"/>
    <w:rsid w:val="00296D32"/>
    <w:rsid w:val="002A04A2"/>
    <w:rsid w:val="002A21FF"/>
    <w:rsid w:val="002A4A7A"/>
    <w:rsid w:val="002A4B8B"/>
    <w:rsid w:val="002B0969"/>
    <w:rsid w:val="002B43E7"/>
    <w:rsid w:val="002B4CC0"/>
    <w:rsid w:val="002B533F"/>
    <w:rsid w:val="002B6A53"/>
    <w:rsid w:val="002B6B9F"/>
    <w:rsid w:val="002B7146"/>
    <w:rsid w:val="002B73A6"/>
    <w:rsid w:val="002B7941"/>
    <w:rsid w:val="002B7E7B"/>
    <w:rsid w:val="002C02D7"/>
    <w:rsid w:val="002C0F69"/>
    <w:rsid w:val="002C2718"/>
    <w:rsid w:val="002C29A0"/>
    <w:rsid w:val="002C35F3"/>
    <w:rsid w:val="002C503F"/>
    <w:rsid w:val="002D2A2F"/>
    <w:rsid w:val="002D3B5F"/>
    <w:rsid w:val="002D52B1"/>
    <w:rsid w:val="002D5986"/>
    <w:rsid w:val="002D6CE3"/>
    <w:rsid w:val="002D7C54"/>
    <w:rsid w:val="002E0972"/>
    <w:rsid w:val="002E0D2E"/>
    <w:rsid w:val="002E17BC"/>
    <w:rsid w:val="002E1A28"/>
    <w:rsid w:val="002E2FC3"/>
    <w:rsid w:val="002E472F"/>
    <w:rsid w:val="002E5303"/>
    <w:rsid w:val="002E59E4"/>
    <w:rsid w:val="002E6822"/>
    <w:rsid w:val="002E72DA"/>
    <w:rsid w:val="002E7D9C"/>
    <w:rsid w:val="002E7F01"/>
    <w:rsid w:val="002F0753"/>
    <w:rsid w:val="002F210F"/>
    <w:rsid w:val="002F6FBE"/>
    <w:rsid w:val="002F7C7D"/>
    <w:rsid w:val="00300391"/>
    <w:rsid w:val="0030087F"/>
    <w:rsid w:val="00300CF6"/>
    <w:rsid w:val="003023D4"/>
    <w:rsid w:val="00303400"/>
    <w:rsid w:val="00304616"/>
    <w:rsid w:val="00305C48"/>
    <w:rsid w:val="0031004C"/>
    <w:rsid w:val="0031588B"/>
    <w:rsid w:val="00320911"/>
    <w:rsid w:val="00322389"/>
    <w:rsid w:val="003229D1"/>
    <w:rsid w:val="003235FE"/>
    <w:rsid w:val="00325136"/>
    <w:rsid w:val="00325CDC"/>
    <w:rsid w:val="00326A75"/>
    <w:rsid w:val="00326F83"/>
    <w:rsid w:val="003304CB"/>
    <w:rsid w:val="00330D53"/>
    <w:rsid w:val="003316AF"/>
    <w:rsid w:val="00332EB6"/>
    <w:rsid w:val="003332D1"/>
    <w:rsid w:val="00334334"/>
    <w:rsid w:val="0033699C"/>
    <w:rsid w:val="00336A57"/>
    <w:rsid w:val="00337522"/>
    <w:rsid w:val="00340868"/>
    <w:rsid w:val="0034235D"/>
    <w:rsid w:val="0034345B"/>
    <w:rsid w:val="0034378B"/>
    <w:rsid w:val="00344739"/>
    <w:rsid w:val="00344A31"/>
    <w:rsid w:val="0034544F"/>
    <w:rsid w:val="003454C8"/>
    <w:rsid w:val="003464CC"/>
    <w:rsid w:val="00350A7B"/>
    <w:rsid w:val="00351322"/>
    <w:rsid w:val="00351FC7"/>
    <w:rsid w:val="003529C3"/>
    <w:rsid w:val="003540CC"/>
    <w:rsid w:val="00354369"/>
    <w:rsid w:val="003546D2"/>
    <w:rsid w:val="00356E48"/>
    <w:rsid w:val="0035715B"/>
    <w:rsid w:val="00360970"/>
    <w:rsid w:val="003619E3"/>
    <w:rsid w:val="00361EDA"/>
    <w:rsid w:val="00364BB3"/>
    <w:rsid w:val="00365C95"/>
    <w:rsid w:val="003678C7"/>
    <w:rsid w:val="003731EA"/>
    <w:rsid w:val="00373D34"/>
    <w:rsid w:val="00374D13"/>
    <w:rsid w:val="00380DF8"/>
    <w:rsid w:val="00381EA7"/>
    <w:rsid w:val="00381F23"/>
    <w:rsid w:val="00383459"/>
    <w:rsid w:val="00383B73"/>
    <w:rsid w:val="00384368"/>
    <w:rsid w:val="003868B1"/>
    <w:rsid w:val="00387E32"/>
    <w:rsid w:val="0039188F"/>
    <w:rsid w:val="0039206D"/>
    <w:rsid w:val="00392EA2"/>
    <w:rsid w:val="00392F21"/>
    <w:rsid w:val="00394333"/>
    <w:rsid w:val="00395A3D"/>
    <w:rsid w:val="00396A70"/>
    <w:rsid w:val="00396AB3"/>
    <w:rsid w:val="00396B8B"/>
    <w:rsid w:val="003A0957"/>
    <w:rsid w:val="003A0BD9"/>
    <w:rsid w:val="003A264B"/>
    <w:rsid w:val="003A36D5"/>
    <w:rsid w:val="003A469C"/>
    <w:rsid w:val="003A4B51"/>
    <w:rsid w:val="003A60DB"/>
    <w:rsid w:val="003B038A"/>
    <w:rsid w:val="003B5BEC"/>
    <w:rsid w:val="003C1F91"/>
    <w:rsid w:val="003C27BD"/>
    <w:rsid w:val="003C398E"/>
    <w:rsid w:val="003C3FA4"/>
    <w:rsid w:val="003C4B67"/>
    <w:rsid w:val="003C541B"/>
    <w:rsid w:val="003C6DFC"/>
    <w:rsid w:val="003C715F"/>
    <w:rsid w:val="003C79C3"/>
    <w:rsid w:val="003C7CE1"/>
    <w:rsid w:val="003D01AE"/>
    <w:rsid w:val="003D23A6"/>
    <w:rsid w:val="003D2BEF"/>
    <w:rsid w:val="003D415D"/>
    <w:rsid w:val="003D44D9"/>
    <w:rsid w:val="003D4639"/>
    <w:rsid w:val="003D591B"/>
    <w:rsid w:val="003D5A36"/>
    <w:rsid w:val="003D5C08"/>
    <w:rsid w:val="003D5C3D"/>
    <w:rsid w:val="003D6B07"/>
    <w:rsid w:val="003D7EB2"/>
    <w:rsid w:val="003E0652"/>
    <w:rsid w:val="003E1D58"/>
    <w:rsid w:val="003E32B9"/>
    <w:rsid w:val="003E5597"/>
    <w:rsid w:val="003E68CA"/>
    <w:rsid w:val="003F0B2B"/>
    <w:rsid w:val="003F0B38"/>
    <w:rsid w:val="003F0EE3"/>
    <w:rsid w:val="003F3A88"/>
    <w:rsid w:val="003F3BCF"/>
    <w:rsid w:val="003F5F4C"/>
    <w:rsid w:val="003F6951"/>
    <w:rsid w:val="004004D7"/>
    <w:rsid w:val="004007F6"/>
    <w:rsid w:val="00402B7D"/>
    <w:rsid w:val="00405E53"/>
    <w:rsid w:val="00413CA9"/>
    <w:rsid w:val="004156B5"/>
    <w:rsid w:val="004159A6"/>
    <w:rsid w:val="00416E57"/>
    <w:rsid w:val="00417038"/>
    <w:rsid w:val="004178FF"/>
    <w:rsid w:val="004202A9"/>
    <w:rsid w:val="00420BBF"/>
    <w:rsid w:val="00422156"/>
    <w:rsid w:val="004233AE"/>
    <w:rsid w:val="004246E6"/>
    <w:rsid w:val="00425481"/>
    <w:rsid w:val="00425EC3"/>
    <w:rsid w:val="004265FB"/>
    <w:rsid w:val="00427428"/>
    <w:rsid w:val="004277CB"/>
    <w:rsid w:val="00432D11"/>
    <w:rsid w:val="004334B2"/>
    <w:rsid w:val="00433DF0"/>
    <w:rsid w:val="0043433F"/>
    <w:rsid w:val="004349EB"/>
    <w:rsid w:val="004361D0"/>
    <w:rsid w:val="004366F4"/>
    <w:rsid w:val="00440EDC"/>
    <w:rsid w:val="0044180A"/>
    <w:rsid w:val="00442454"/>
    <w:rsid w:val="004428B0"/>
    <w:rsid w:val="00444CC1"/>
    <w:rsid w:val="00445EA3"/>
    <w:rsid w:val="00450DFE"/>
    <w:rsid w:val="004516EF"/>
    <w:rsid w:val="00451D2C"/>
    <w:rsid w:val="00453984"/>
    <w:rsid w:val="00455299"/>
    <w:rsid w:val="00456246"/>
    <w:rsid w:val="004564E9"/>
    <w:rsid w:val="00456509"/>
    <w:rsid w:val="00460C64"/>
    <w:rsid w:val="00461DAD"/>
    <w:rsid w:val="00464175"/>
    <w:rsid w:val="00464986"/>
    <w:rsid w:val="00464D60"/>
    <w:rsid w:val="00467430"/>
    <w:rsid w:val="00470B82"/>
    <w:rsid w:val="004719B9"/>
    <w:rsid w:val="00471D34"/>
    <w:rsid w:val="00472EA8"/>
    <w:rsid w:val="004734D5"/>
    <w:rsid w:val="00474125"/>
    <w:rsid w:val="00475243"/>
    <w:rsid w:val="00475A8D"/>
    <w:rsid w:val="0048102C"/>
    <w:rsid w:val="00481345"/>
    <w:rsid w:val="0048294C"/>
    <w:rsid w:val="00482E74"/>
    <w:rsid w:val="00484441"/>
    <w:rsid w:val="00484470"/>
    <w:rsid w:val="00484A5A"/>
    <w:rsid w:val="00490A26"/>
    <w:rsid w:val="0049100F"/>
    <w:rsid w:val="00497632"/>
    <w:rsid w:val="00497C80"/>
    <w:rsid w:val="004A0257"/>
    <w:rsid w:val="004A15DF"/>
    <w:rsid w:val="004A455B"/>
    <w:rsid w:val="004A6148"/>
    <w:rsid w:val="004B0645"/>
    <w:rsid w:val="004B1075"/>
    <w:rsid w:val="004B3702"/>
    <w:rsid w:val="004B494E"/>
    <w:rsid w:val="004B4A59"/>
    <w:rsid w:val="004B5522"/>
    <w:rsid w:val="004B7417"/>
    <w:rsid w:val="004C1089"/>
    <w:rsid w:val="004C17E9"/>
    <w:rsid w:val="004C19E0"/>
    <w:rsid w:val="004C37EA"/>
    <w:rsid w:val="004C3824"/>
    <w:rsid w:val="004C49EE"/>
    <w:rsid w:val="004C4CE6"/>
    <w:rsid w:val="004C5F1B"/>
    <w:rsid w:val="004C65FD"/>
    <w:rsid w:val="004C6F88"/>
    <w:rsid w:val="004C71D3"/>
    <w:rsid w:val="004C7761"/>
    <w:rsid w:val="004C7802"/>
    <w:rsid w:val="004D3708"/>
    <w:rsid w:val="004D3CB5"/>
    <w:rsid w:val="004D514D"/>
    <w:rsid w:val="004D55A5"/>
    <w:rsid w:val="004E1329"/>
    <w:rsid w:val="004E1668"/>
    <w:rsid w:val="004E2983"/>
    <w:rsid w:val="004E3052"/>
    <w:rsid w:val="004E334F"/>
    <w:rsid w:val="004E4CCF"/>
    <w:rsid w:val="004E5E36"/>
    <w:rsid w:val="004E61E9"/>
    <w:rsid w:val="004E6D23"/>
    <w:rsid w:val="004F0070"/>
    <w:rsid w:val="004F12B6"/>
    <w:rsid w:val="004F19FC"/>
    <w:rsid w:val="004F1AB7"/>
    <w:rsid w:val="004F1ADE"/>
    <w:rsid w:val="004F1E26"/>
    <w:rsid w:val="004F25F1"/>
    <w:rsid w:val="004F2A16"/>
    <w:rsid w:val="004F5E34"/>
    <w:rsid w:val="005001C1"/>
    <w:rsid w:val="00500AF6"/>
    <w:rsid w:val="00502C75"/>
    <w:rsid w:val="00505AC4"/>
    <w:rsid w:val="00505B3B"/>
    <w:rsid w:val="005066D3"/>
    <w:rsid w:val="0050686E"/>
    <w:rsid w:val="00507B52"/>
    <w:rsid w:val="005113FF"/>
    <w:rsid w:val="0051306C"/>
    <w:rsid w:val="005135EA"/>
    <w:rsid w:val="00513E9E"/>
    <w:rsid w:val="00514476"/>
    <w:rsid w:val="005162EB"/>
    <w:rsid w:val="00516711"/>
    <w:rsid w:val="005174F2"/>
    <w:rsid w:val="00517CAF"/>
    <w:rsid w:val="00520917"/>
    <w:rsid w:val="005212E2"/>
    <w:rsid w:val="00521D85"/>
    <w:rsid w:val="00522702"/>
    <w:rsid w:val="00523A0B"/>
    <w:rsid w:val="00525178"/>
    <w:rsid w:val="0052684D"/>
    <w:rsid w:val="00526BB4"/>
    <w:rsid w:val="00526CAA"/>
    <w:rsid w:val="00527EB4"/>
    <w:rsid w:val="0053038F"/>
    <w:rsid w:val="0053160D"/>
    <w:rsid w:val="00531E86"/>
    <w:rsid w:val="005346B1"/>
    <w:rsid w:val="00535EA8"/>
    <w:rsid w:val="00537993"/>
    <w:rsid w:val="00542672"/>
    <w:rsid w:val="00542C91"/>
    <w:rsid w:val="00542E90"/>
    <w:rsid w:val="0054439B"/>
    <w:rsid w:val="00544D39"/>
    <w:rsid w:val="005454E1"/>
    <w:rsid w:val="005504AF"/>
    <w:rsid w:val="00551419"/>
    <w:rsid w:val="00555AED"/>
    <w:rsid w:val="005573CA"/>
    <w:rsid w:val="0055746F"/>
    <w:rsid w:val="0056178F"/>
    <w:rsid w:val="005649D4"/>
    <w:rsid w:val="005658A8"/>
    <w:rsid w:val="005668F8"/>
    <w:rsid w:val="005671D7"/>
    <w:rsid w:val="00570165"/>
    <w:rsid w:val="00571AC2"/>
    <w:rsid w:val="00580661"/>
    <w:rsid w:val="00580A8B"/>
    <w:rsid w:val="005834D7"/>
    <w:rsid w:val="00584F53"/>
    <w:rsid w:val="00585C51"/>
    <w:rsid w:val="00586736"/>
    <w:rsid w:val="0058769E"/>
    <w:rsid w:val="00591724"/>
    <w:rsid w:val="00592803"/>
    <w:rsid w:val="005931C3"/>
    <w:rsid w:val="005934EA"/>
    <w:rsid w:val="00596A54"/>
    <w:rsid w:val="005A0A9D"/>
    <w:rsid w:val="005A1304"/>
    <w:rsid w:val="005A50F3"/>
    <w:rsid w:val="005A5FC6"/>
    <w:rsid w:val="005B2322"/>
    <w:rsid w:val="005C2FBD"/>
    <w:rsid w:val="005C398F"/>
    <w:rsid w:val="005C445F"/>
    <w:rsid w:val="005C45A0"/>
    <w:rsid w:val="005C5577"/>
    <w:rsid w:val="005D190A"/>
    <w:rsid w:val="005D225B"/>
    <w:rsid w:val="005D3DFA"/>
    <w:rsid w:val="005D52DC"/>
    <w:rsid w:val="005D6B1B"/>
    <w:rsid w:val="005E0D50"/>
    <w:rsid w:val="005E0F62"/>
    <w:rsid w:val="005E1701"/>
    <w:rsid w:val="005E273F"/>
    <w:rsid w:val="005E606C"/>
    <w:rsid w:val="005E6B87"/>
    <w:rsid w:val="005F07D6"/>
    <w:rsid w:val="005F34DC"/>
    <w:rsid w:val="005F4433"/>
    <w:rsid w:val="005F6348"/>
    <w:rsid w:val="006016A6"/>
    <w:rsid w:val="006033DB"/>
    <w:rsid w:val="00603AD5"/>
    <w:rsid w:val="00604ECC"/>
    <w:rsid w:val="00605441"/>
    <w:rsid w:val="00606667"/>
    <w:rsid w:val="006104D3"/>
    <w:rsid w:val="00610BD9"/>
    <w:rsid w:val="00612165"/>
    <w:rsid w:val="0061281C"/>
    <w:rsid w:val="00613487"/>
    <w:rsid w:val="0061482F"/>
    <w:rsid w:val="006154FA"/>
    <w:rsid w:val="00615607"/>
    <w:rsid w:val="00616FB3"/>
    <w:rsid w:val="006206DF"/>
    <w:rsid w:val="006227DB"/>
    <w:rsid w:val="006244EA"/>
    <w:rsid w:val="0062473D"/>
    <w:rsid w:val="00627FB7"/>
    <w:rsid w:val="006309A6"/>
    <w:rsid w:val="00630EC1"/>
    <w:rsid w:val="00630F5F"/>
    <w:rsid w:val="006321B1"/>
    <w:rsid w:val="00632FCE"/>
    <w:rsid w:val="00633508"/>
    <w:rsid w:val="00635FD9"/>
    <w:rsid w:val="0063657C"/>
    <w:rsid w:val="00641A3A"/>
    <w:rsid w:val="0064301A"/>
    <w:rsid w:val="00646C75"/>
    <w:rsid w:val="00647531"/>
    <w:rsid w:val="006479CD"/>
    <w:rsid w:val="0065000D"/>
    <w:rsid w:val="00650099"/>
    <w:rsid w:val="0065062D"/>
    <w:rsid w:val="006509E5"/>
    <w:rsid w:val="006525C6"/>
    <w:rsid w:val="0065415E"/>
    <w:rsid w:val="00655F70"/>
    <w:rsid w:val="00661977"/>
    <w:rsid w:val="00661AA2"/>
    <w:rsid w:val="00661C17"/>
    <w:rsid w:val="00662683"/>
    <w:rsid w:val="00665070"/>
    <w:rsid w:val="0066562E"/>
    <w:rsid w:val="00666BF0"/>
    <w:rsid w:val="006674C7"/>
    <w:rsid w:val="006709C5"/>
    <w:rsid w:val="006739D5"/>
    <w:rsid w:val="00673B42"/>
    <w:rsid w:val="006814ED"/>
    <w:rsid w:val="006826C4"/>
    <w:rsid w:val="00682E71"/>
    <w:rsid w:val="00683065"/>
    <w:rsid w:val="00683BFB"/>
    <w:rsid w:val="006850AD"/>
    <w:rsid w:val="0068589A"/>
    <w:rsid w:val="00686B36"/>
    <w:rsid w:val="0068781A"/>
    <w:rsid w:val="00687E29"/>
    <w:rsid w:val="00692EC2"/>
    <w:rsid w:val="00693C2C"/>
    <w:rsid w:val="006948EA"/>
    <w:rsid w:val="0069552F"/>
    <w:rsid w:val="00695A55"/>
    <w:rsid w:val="00695DE2"/>
    <w:rsid w:val="00697226"/>
    <w:rsid w:val="00697AB4"/>
    <w:rsid w:val="006A3EE0"/>
    <w:rsid w:val="006A5B33"/>
    <w:rsid w:val="006A6169"/>
    <w:rsid w:val="006A6812"/>
    <w:rsid w:val="006A780F"/>
    <w:rsid w:val="006A795B"/>
    <w:rsid w:val="006A796A"/>
    <w:rsid w:val="006B0C58"/>
    <w:rsid w:val="006B0DED"/>
    <w:rsid w:val="006B15B2"/>
    <w:rsid w:val="006B1B7C"/>
    <w:rsid w:val="006B35B0"/>
    <w:rsid w:val="006B40B3"/>
    <w:rsid w:val="006B492D"/>
    <w:rsid w:val="006B4ED5"/>
    <w:rsid w:val="006B56AD"/>
    <w:rsid w:val="006B6A74"/>
    <w:rsid w:val="006B7E96"/>
    <w:rsid w:val="006C2874"/>
    <w:rsid w:val="006C2BA2"/>
    <w:rsid w:val="006C3DAC"/>
    <w:rsid w:val="006C7866"/>
    <w:rsid w:val="006C7F5A"/>
    <w:rsid w:val="006D0236"/>
    <w:rsid w:val="006D0FAA"/>
    <w:rsid w:val="006D2DFA"/>
    <w:rsid w:val="006E0117"/>
    <w:rsid w:val="006E043A"/>
    <w:rsid w:val="006E0E6D"/>
    <w:rsid w:val="006E1663"/>
    <w:rsid w:val="006E19D5"/>
    <w:rsid w:val="006E250F"/>
    <w:rsid w:val="006E3603"/>
    <w:rsid w:val="006E40A5"/>
    <w:rsid w:val="006E4538"/>
    <w:rsid w:val="006E4CE7"/>
    <w:rsid w:val="006E68C0"/>
    <w:rsid w:val="006E7259"/>
    <w:rsid w:val="006E74EC"/>
    <w:rsid w:val="006E756D"/>
    <w:rsid w:val="006F02FC"/>
    <w:rsid w:val="006F0659"/>
    <w:rsid w:val="006F4BC5"/>
    <w:rsid w:val="006F5384"/>
    <w:rsid w:val="006F5762"/>
    <w:rsid w:val="006F6585"/>
    <w:rsid w:val="00701430"/>
    <w:rsid w:val="007017C6"/>
    <w:rsid w:val="0070211C"/>
    <w:rsid w:val="00705472"/>
    <w:rsid w:val="00706BB3"/>
    <w:rsid w:val="00707340"/>
    <w:rsid w:val="00710F83"/>
    <w:rsid w:val="00712D14"/>
    <w:rsid w:val="00713330"/>
    <w:rsid w:val="00713D77"/>
    <w:rsid w:val="00717C63"/>
    <w:rsid w:val="007233D9"/>
    <w:rsid w:val="0072488C"/>
    <w:rsid w:val="0072694E"/>
    <w:rsid w:val="0073075D"/>
    <w:rsid w:val="0073252F"/>
    <w:rsid w:val="00732EE1"/>
    <w:rsid w:val="00734938"/>
    <w:rsid w:val="00734D85"/>
    <w:rsid w:val="00735F98"/>
    <w:rsid w:val="007374F9"/>
    <w:rsid w:val="00740EFD"/>
    <w:rsid w:val="007417D0"/>
    <w:rsid w:val="00741FF0"/>
    <w:rsid w:val="00742793"/>
    <w:rsid w:val="0074320E"/>
    <w:rsid w:val="007456BB"/>
    <w:rsid w:val="00745BB4"/>
    <w:rsid w:val="00746094"/>
    <w:rsid w:val="007523FC"/>
    <w:rsid w:val="00753EB7"/>
    <w:rsid w:val="00755235"/>
    <w:rsid w:val="00761116"/>
    <w:rsid w:val="00762E92"/>
    <w:rsid w:val="0076365B"/>
    <w:rsid w:val="00763A29"/>
    <w:rsid w:val="007642A4"/>
    <w:rsid w:val="00764374"/>
    <w:rsid w:val="00764CA7"/>
    <w:rsid w:val="00766C46"/>
    <w:rsid w:val="007679BE"/>
    <w:rsid w:val="00776B2D"/>
    <w:rsid w:val="00777B77"/>
    <w:rsid w:val="00777BBA"/>
    <w:rsid w:val="00777EDE"/>
    <w:rsid w:val="0078179F"/>
    <w:rsid w:val="00783318"/>
    <w:rsid w:val="00784C3B"/>
    <w:rsid w:val="007864D8"/>
    <w:rsid w:val="007904F3"/>
    <w:rsid w:val="007935DC"/>
    <w:rsid w:val="007940BE"/>
    <w:rsid w:val="00794771"/>
    <w:rsid w:val="007948BC"/>
    <w:rsid w:val="00795F1E"/>
    <w:rsid w:val="007A12AA"/>
    <w:rsid w:val="007A46B9"/>
    <w:rsid w:val="007A4B83"/>
    <w:rsid w:val="007A6BFE"/>
    <w:rsid w:val="007A7B9F"/>
    <w:rsid w:val="007B30ED"/>
    <w:rsid w:val="007B465A"/>
    <w:rsid w:val="007B51D4"/>
    <w:rsid w:val="007C009D"/>
    <w:rsid w:val="007C0DDD"/>
    <w:rsid w:val="007C0ED0"/>
    <w:rsid w:val="007C63B8"/>
    <w:rsid w:val="007C7136"/>
    <w:rsid w:val="007D158B"/>
    <w:rsid w:val="007D30A0"/>
    <w:rsid w:val="007D4F2B"/>
    <w:rsid w:val="007D5881"/>
    <w:rsid w:val="007D7C44"/>
    <w:rsid w:val="007E0AFB"/>
    <w:rsid w:val="007E3898"/>
    <w:rsid w:val="007E4954"/>
    <w:rsid w:val="007E49F8"/>
    <w:rsid w:val="007F0719"/>
    <w:rsid w:val="007F1554"/>
    <w:rsid w:val="007F6A3B"/>
    <w:rsid w:val="007F74BA"/>
    <w:rsid w:val="007F75EE"/>
    <w:rsid w:val="007F7636"/>
    <w:rsid w:val="00800CA6"/>
    <w:rsid w:val="00803D4E"/>
    <w:rsid w:val="008040AA"/>
    <w:rsid w:val="0080414A"/>
    <w:rsid w:val="00806E4B"/>
    <w:rsid w:val="0080778B"/>
    <w:rsid w:val="0081085D"/>
    <w:rsid w:val="00811AD9"/>
    <w:rsid w:val="00811EE0"/>
    <w:rsid w:val="00813E18"/>
    <w:rsid w:val="00817F1B"/>
    <w:rsid w:val="00820249"/>
    <w:rsid w:val="00820409"/>
    <w:rsid w:val="00821156"/>
    <w:rsid w:val="008234C0"/>
    <w:rsid w:val="00824403"/>
    <w:rsid w:val="0082490C"/>
    <w:rsid w:val="008253F8"/>
    <w:rsid w:val="008255BD"/>
    <w:rsid w:val="00825666"/>
    <w:rsid w:val="0082675F"/>
    <w:rsid w:val="00826DFE"/>
    <w:rsid w:val="008278C7"/>
    <w:rsid w:val="00827F51"/>
    <w:rsid w:val="00831671"/>
    <w:rsid w:val="008319F5"/>
    <w:rsid w:val="00831BEC"/>
    <w:rsid w:val="00831D90"/>
    <w:rsid w:val="0083242D"/>
    <w:rsid w:val="00833C60"/>
    <w:rsid w:val="00835EE1"/>
    <w:rsid w:val="00835F17"/>
    <w:rsid w:val="00836F6A"/>
    <w:rsid w:val="008418AB"/>
    <w:rsid w:val="00841C68"/>
    <w:rsid w:val="00842B14"/>
    <w:rsid w:val="00847B53"/>
    <w:rsid w:val="0085117F"/>
    <w:rsid w:val="00855BC7"/>
    <w:rsid w:val="00860CD4"/>
    <w:rsid w:val="00860F14"/>
    <w:rsid w:val="008627CF"/>
    <w:rsid w:val="008629D1"/>
    <w:rsid w:val="0086315E"/>
    <w:rsid w:val="0086321B"/>
    <w:rsid w:val="00865C71"/>
    <w:rsid w:val="00866BEA"/>
    <w:rsid w:val="00867C5C"/>
    <w:rsid w:val="00870892"/>
    <w:rsid w:val="00870D63"/>
    <w:rsid w:val="00871110"/>
    <w:rsid w:val="008714B1"/>
    <w:rsid w:val="008720FF"/>
    <w:rsid w:val="00872B8A"/>
    <w:rsid w:val="008737AA"/>
    <w:rsid w:val="0087476F"/>
    <w:rsid w:val="008764B6"/>
    <w:rsid w:val="0088060A"/>
    <w:rsid w:val="008824FD"/>
    <w:rsid w:val="00882AF7"/>
    <w:rsid w:val="0088430B"/>
    <w:rsid w:val="00884E60"/>
    <w:rsid w:val="00885498"/>
    <w:rsid w:val="008858BF"/>
    <w:rsid w:val="00886E2E"/>
    <w:rsid w:val="0089077C"/>
    <w:rsid w:val="00891210"/>
    <w:rsid w:val="00893821"/>
    <w:rsid w:val="0089450C"/>
    <w:rsid w:val="00895F60"/>
    <w:rsid w:val="008967E0"/>
    <w:rsid w:val="00897D6F"/>
    <w:rsid w:val="008A0DAC"/>
    <w:rsid w:val="008A1CBD"/>
    <w:rsid w:val="008A6AD0"/>
    <w:rsid w:val="008B1318"/>
    <w:rsid w:val="008B2411"/>
    <w:rsid w:val="008B49B2"/>
    <w:rsid w:val="008B6562"/>
    <w:rsid w:val="008B75FE"/>
    <w:rsid w:val="008C010D"/>
    <w:rsid w:val="008C1B6A"/>
    <w:rsid w:val="008C2A6F"/>
    <w:rsid w:val="008C53FA"/>
    <w:rsid w:val="008C5927"/>
    <w:rsid w:val="008C6FB8"/>
    <w:rsid w:val="008D17C6"/>
    <w:rsid w:val="008D2141"/>
    <w:rsid w:val="008D254F"/>
    <w:rsid w:val="008D4E49"/>
    <w:rsid w:val="008D6328"/>
    <w:rsid w:val="008D710F"/>
    <w:rsid w:val="008D79D3"/>
    <w:rsid w:val="008D7ACA"/>
    <w:rsid w:val="008E05CC"/>
    <w:rsid w:val="008E0733"/>
    <w:rsid w:val="008E34CB"/>
    <w:rsid w:val="008E59AF"/>
    <w:rsid w:val="008F01C0"/>
    <w:rsid w:val="008F2769"/>
    <w:rsid w:val="008F4662"/>
    <w:rsid w:val="0090049F"/>
    <w:rsid w:val="009029B2"/>
    <w:rsid w:val="0090312C"/>
    <w:rsid w:val="00904AC9"/>
    <w:rsid w:val="00905B98"/>
    <w:rsid w:val="00907A50"/>
    <w:rsid w:val="00907EB8"/>
    <w:rsid w:val="00907F51"/>
    <w:rsid w:val="009104C6"/>
    <w:rsid w:val="00914717"/>
    <w:rsid w:val="009147E2"/>
    <w:rsid w:val="009153A0"/>
    <w:rsid w:val="00915AD8"/>
    <w:rsid w:val="00915CC8"/>
    <w:rsid w:val="00916677"/>
    <w:rsid w:val="009208FB"/>
    <w:rsid w:val="00920ACA"/>
    <w:rsid w:val="00920FB8"/>
    <w:rsid w:val="00921DFB"/>
    <w:rsid w:val="009230CB"/>
    <w:rsid w:val="00925795"/>
    <w:rsid w:val="00927BF1"/>
    <w:rsid w:val="00931420"/>
    <w:rsid w:val="009327AC"/>
    <w:rsid w:val="009327D6"/>
    <w:rsid w:val="00933DF7"/>
    <w:rsid w:val="00933F8B"/>
    <w:rsid w:val="00934EAA"/>
    <w:rsid w:val="009358E3"/>
    <w:rsid w:val="009365F5"/>
    <w:rsid w:val="00936C94"/>
    <w:rsid w:val="00937AE3"/>
    <w:rsid w:val="00937DC7"/>
    <w:rsid w:val="00942029"/>
    <w:rsid w:val="009435DB"/>
    <w:rsid w:val="00950279"/>
    <w:rsid w:val="0095151E"/>
    <w:rsid w:val="00951774"/>
    <w:rsid w:val="00952143"/>
    <w:rsid w:val="00954026"/>
    <w:rsid w:val="00954290"/>
    <w:rsid w:val="009564FC"/>
    <w:rsid w:val="00957537"/>
    <w:rsid w:val="0095768A"/>
    <w:rsid w:val="00960595"/>
    <w:rsid w:val="00960A23"/>
    <w:rsid w:val="009626F0"/>
    <w:rsid w:val="0096297F"/>
    <w:rsid w:val="00964B0D"/>
    <w:rsid w:val="00965BDA"/>
    <w:rsid w:val="009678C4"/>
    <w:rsid w:val="0097019C"/>
    <w:rsid w:val="00970B0E"/>
    <w:rsid w:val="00971972"/>
    <w:rsid w:val="0097247B"/>
    <w:rsid w:val="00975197"/>
    <w:rsid w:val="00975E4C"/>
    <w:rsid w:val="00976EDC"/>
    <w:rsid w:val="00980607"/>
    <w:rsid w:val="00983081"/>
    <w:rsid w:val="009871DD"/>
    <w:rsid w:val="00990FDA"/>
    <w:rsid w:val="0099102A"/>
    <w:rsid w:val="00995440"/>
    <w:rsid w:val="009962D7"/>
    <w:rsid w:val="00996847"/>
    <w:rsid w:val="009968F4"/>
    <w:rsid w:val="00997618"/>
    <w:rsid w:val="009976FD"/>
    <w:rsid w:val="009A03E6"/>
    <w:rsid w:val="009A0618"/>
    <w:rsid w:val="009A0A41"/>
    <w:rsid w:val="009A2124"/>
    <w:rsid w:val="009A58FD"/>
    <w:rsid w:val="009A5A15"/>
    <w:rsid w:val="009A6A60"/>
    <w:rsid w:val="009A728E"/>
    <w:rsid w:val="009A7527"/>
    <w:rsid w:val="009B3CBE"/>
    <w:rsid w:val="009B468D"/>
    <w:rsid w:val="009B5111"/>
    <w:rsid w:val="009C249A"/>
    <w:rsid w:val="009C2A43"/>
    <w:rsid w:val="009C453B"/>
    <w:rsid w:val="009C49C3"/>
    <w:rsid w:val="009C5084"/>
    <w:rsid w:val="009C736A"/>
    <w:rsid w:val="009C7C73"/>
    <w:rsid w:val="009D1272"/>
    <w:rsid w:val="009D23E7"/>
    <w:rsid w:val="009D25E2"/>
    <w:rsid w:val="009D4619"/>
    <w:rsid w:val="009D4C6D"/>
    <w:rsid w:val="009D5D1B"/>
    <w:rsid w:val="009D6240"/>
    <w:rsid w:val="009D74E1"/>
    <w:rsid w:val="009D7D80"/>
    <w:rsid w:val="009E232A"/>
    <w:rsid w:val="009E2A2D"/>
    <w:rsid w:val="009E3B6B"/>
    <w:rsid w:val="009F0E08"/>
    <w:rsid w:val="009F0E9F"/>
    <w:rsid w:val="009F1340"/>
    <w:rsid w:val="009F2D3A"/>
    <w:rsid w:val="009F37E6"/>
    <w:rsid w:val="009F4074"/>
    <w:rsid w:val="009F4999"/>
    <w:rsid w:val="009F5273"/>
    <w:rsid w:val="009F71E4"/>
    <w:rsid w:val="009F7608"/>
    <w:rsid w:val="009F7DD0"/>
    <w:rsid w:val="00A003A4"/>
    <w:rsid w:val="00A0040C"/>
    <w:rsid w:val="00A0104D"/>
    <w:rsid w:val="00A02157"/>
    <w:rsid w:val="00A0290D"/>
    <w:rsid w:val="00A0610A"/>
    <w:rsid w:val="00A07025"/>
    <w:rsid w:val="00A10999"/>
    <w:rsid w:val="00A12771"/>
    <w:rsid w:val="00A13EEE"/>
    <w:rsid w:val="00A149EC"/>
    <w:rsid w:val="00A153D7"/>
    <w:rsid w:val="00A16A47"/>
    <w:rsid w:val="00A16D12"/>
    <w:rsid w:val="00A227C4"/>
    <w:rsid w:val="00A23562"/>
    <w:rsid w:val="00A25293"/>
    <w:rsid w:val="00A25691"/>
    <w:rsid w:val="00A32716"/>
    <w:rsid w:val="00A3409C"/>
    <w:rsid w:val="00A347E3"/>
    <w:rsid w:val="00A354C2"/>
    <w:rsid w:val="00A35DBF"/>
    <w:rsid w:val="00A36920"/>
    <w:rsid w:val="00A37F91"/>
    <w:rsid w:val="00A41407"/>
    <w:rsid w:val="00A415EF"/>
    <w:rsid w:val="00A4183F"/>
    <w:rsid w:val="00A41D3C"/>
    <w:rsid w:val="00A41FE5"/>
    <w:rsid w:val="00A4202D"/>
    <w:rsid w:val="00A42377"/>
    <w:rsid w:val="00A46D51"/>
    <w:rsid w:val="00A46F92"/>
    <w:rsid w:val="00A475BB"/>
    <w:rsid w:val="00A47E1A"/>
    <w:rsid w:val="00A50146"/>
    <w:rsid w:val="00A50C9C"/>
    <w:rsid w:val="00A51B0E"/>
    <w:rsid w:val="00A53827"/>
    <w:rsid w:val="00A5441B"/>
    <w:rsid w:val="00A56CDF"/>
    <w:rsid w:val="00A60E5D"/>
    <w:rsid w:val="00A625C8"/>
    <w:rsid w:val="00A63DD5"/>
    <w:rsid w:val="00A649EF"/>
    <w:rsid w:val="00A64E0B"/>
    <w:rsid w:val="00A65257"/>
    <w:rsid w:val="00A679B0"/>
    <w:rsid w:val="00A700B5"/>
    <w:rsid w:val="00A71D3C"/>
    <w:rsid w:val="00A71EBB"/>
    <w:rsid w:val="00A72364"/>
    <w:rsid w:val="00A747DA"/>
    <w:rsid w:val="00A751BD"/>
    <w:rsid w:val="00A75DFA"/>
    <w:rsid w:val="00A823A4"/>
    <w:rsid w:val="00A82D47"/>
    <w:rsid w:val="00A82E65"/>
    <w:rsid w:val="00A83CB5"/>
    <w:rsid w:val="00A846D9"/>
    <w:rsid w:val="00A85A27"/>
    <w:rsid w:val="00A85C85"/>
    <w:rsid w:val="00A87388"/>
    <w:rsid w:val="00A922BB"/>
    <w:rsid w:val="00A92E2D"/>
    <w:rsid w:val="00A93922"/>
    <w:rsid w:val="00A94A88"/>
    <w:rsid w:val="00A94E2C"/>
    <w:rsid w:val="00A95764"/>
    <w:rsid w:val="00A9582A"/>
    <w:rsid w:val="00A97945"/>
    <w:rsid w:val="00AA4434"/>
    <w:rsid w:val="00AA5096"/>
    <w:rsid w:val="00AA625F"/>
    <w:rsid w:val="00AA751A"/>
    <w:rsid w:val="00AB092A"/>
    <w:rsid w:val="00AB1A14"/>
    <w:rsid w:val="00AB253E"/>
    <w:rsid w:val="00AB63D8"/>
    <w:rsid w:val="00AB7250"/>
    <w:rsid w:val="00AC169C"/>
    <w:rsid w:val="00AC1CAB"/>
    <w:rsid w:val="00AC3228"/>
    <w:rsid w:val="00AC7DC4"/>
    <w:rsid w:val="00AD0967"/>
    <w:rsid w:val="00AD168B"/>
    <w:rsid w:val="00AD3645"/>
    <w:rsid w:val="00AD45C3"/>
    <w:rsid w:val="00AD60AF"/>
    <w:rsid w:val="00AD62C6"/>
    <w:rsid w:val="00AD7458"/>
    <w:rsid w:val="00AD7A24"/>
    <w:rsid w:val="00AE36DF"/>
    <w:rsid w:val="00AE494C"/>
    <w:rsid w:val="00AE4E50"/>
    <w:rsid w:val="00AF00F4"/>
    <w:rsid w:val="00AF13F4"/>
    <w:rsid w:val="00AF1DD2"/>
    <w:rsid w:val="00AF2D2B"/>
    <w:rsid w:val="00AF34A4"/>
    <w:rsid w:val="00AF3D38"/>
    <w:rsid w:val="00AF3DEC"/>
    <w:rsid w:val="00AF4A8C"/>
    <w:rsid w:val="00AF6909"/>
    <w:rsid w:val="00AF6E9E"/>
    <w:rsid w:val="00AF74D8"/>
    <w:rsid w:val="00B0032C"/>
    <w:rsid w:val="00B02026"/>
    <w:rsid w:val="00B02237"/>
    <w:rsid w:val="00B02E21"/>
    <w:rsid w:val="00B106E6"/>
    <w:rsid w:val="00B10BCB"/>
    <w:rsid w:val="00B121B0"/>
    <w:rsid w:val="00B12E7B"/>
    <w:rsid w:val="00B14173"/>
    <w:rsid w:val="00B14FB2"/>
    <w:rsid w:val="00B1612B"/>
    <w:rsid w:val="00B17FD5"/>
    <w:rsid w:val="00B22C55"/>
    <w:rsid w:val="00B23AD9"/>
    <w:rsid w:val="00B23D95"/>
    <w:rsid w:val="00B2414C"/>
    <w:rsid w:val="00B25CA9"/>
    <w:rsid w:val="00B25F97"/>
    <w:rsid w:val="00B27CBE"/>
    <w:rsid w:val="00B30A3C"/>
    <w:rsid w:val="00B3104A"/>
    <w:rsid w:val="00B33483"/>
    <w:rsid w:val="00B33785"/>
    <w:rsid w:val="00B35A93"/>
    <w:rsid w:val="00B40CED"/>
    <w:rsid w:val="00B42F0C"/>
    <w:rsid w:val="00B45AF1"/>
    <w:rsid w:val="00B56337"/>
    <w:rsid w:val="00B5633A"/>
    <w:rsid w:val="00B574EC"/>
    <w:rsid w:val="00B618A4"/>
    <w:rsid w:val="00B61B71"/>
    <w:rsid w:val="00B629C4"/>
    <w:rsid w:val="00B65F27"/>
    <w:rsid w:val="00B673C4"/>
    <w:rsid w:val="00B67B47"/>
    <w:rsid w:val="00B703AC"/>
    <w:rsid w:val="00B71BC4"/>
    <w:rsid w:val="00B71D25"/>
    <w:rsid w:val="00B73453"/>
    <w:rsid w:val="00B73616"/>
    <w:rsid w:val="00B73A82"/>
    <w:rsid w:val="00B76533"/>
    <w:rsid w:val="00B7722A"/>
    <w:rsid w:val="00B77990"/>
    <w:rsid w:val="00B77D64"/>
    <w:rsid w:val="00B77F2F"/>
    <w:rsid w:val="00B81313"/>
    <w:rsid w:val="00B8166A"/>
    <w:rsid w:val="00B87221"/>
    <w:rsid w:val="00B90429"/>
    <w:rsid w:val="00B905C4"/>
    <w:rsid w:val="00B9148F"/>
    <w:rsid w:val="00B93673"/>
    <w:rsid w:val="00B93D4F"/>
    <w:rsid w:val="00B94B21"/>
    <w:rsid w:val="00B95333"/>
    <w:rsid w:val="00B96044"/>
    <w:rsid w:val="00BA0851"/>
    <w:rsid w:val="00BA1E45"/>
    <w:rsid w:val="00BA221C"/>
    <w:rsid w:val="00BA247C"/>
    <w:rsid w:val="00BA2D0C"/>
    <w:rsid w:val="00BA4793"/>
    <w:rsid w:val="00BA4801"/>
    <w:rsid w:val="00BA5B5F"/>
    <w:rsid w:val="00BA7258"/>
    <w:rsid w:val="00BB092E"/>
    <w:rsid w:val="00BB1B70"/>
    <w:rsid w:val="00BB1FF7"/>
    <w:rsid w:val="00BB236A"/>
    <w:rsid w:val="00BB4BD2"/>
    <w:rsid w:val="00BB5829"/>
    <w:rsid w:val="00BB7E0C"/>
    <w:rsid w:val="00BC10C4"/>
    <w:rsid w:val="00BC1D7B"/>
    <w:rsid w:val="00BC26C3"/>
    <w:rsid w:val="00BC4018"/>
    <w:rsid w:val="00BC6AA0"/>
    <w:rsid w:val="00BC7304"/>
    <w:rsid w:val="00BD2D4C"/>
    <w:rsid w:val="00BD4336"/>
    <w:rsid w:val="00BD5A27"/>
    <w:rsid w:val="00BE09C6"/>
    <w:rsid w:val="00BE1030"/>
    <w:rsid w:val="00BE1321"/>
    <w:rsid w:val="00BE26FD"/>
    <w:rsid w:val="00BE3515"/>
    <w:rsid w:val="00BE3DA8"/>
    <w:rsid w:val="00BE64F9"/>
    <w:rsid w:val="00BF0F9B"/>
    <w:rsid w:val="00BF194E"/>
    <w:rsid w:val="00BF5F36"/>
    <w:rsid w:val="00BF641D"/>
    <w:rsid w:val="00BF6EBA"/>
    <w:rsid w:val="00C0468E"/>
    <w:rsid w:val="00C04DB4"/>
    <w:rsid w:val="00C07E8E"/>
    <w:rsid w:val="00C109A3"/>
    <w:rsid w:val="00C10CF1"/>
    <w:rsid w:val="00C11C15"/>
    <w:rsid w:val="00C12145"/>
    <w:rsid w:val="00C127AF"/>
    <w:rsid w:val="00C138A3"/>
    <w:rsid w:val="00C140E0"/>
    <w:rsid w:val="00C21176"/>
    <w:rsid w:val="00C21511"/>
    <w:rsid w:val="00C23F39"/>
    <w:rsid w:val="00C2400A"/>
    <w:rsid w:val="00C2536D"/>
    <w:rsid w:val="00C27CE2"/>
    <w:rsid w:val="00C302EB"/>
    <w:rsid w:val="00C33D6C"/>
    <w:rsid w:val="00C34122"/>
    <w:rsid w:val="00C358AD"/>
    <w:rsid w:val="00C3772D"/>
    <w:rsid w:val="00C37A15"/>
    <w:rsid w:val="00C405AE"/>
    <w:rsid w:val="00C40DD6"/>
    <w:rsid w:val="00C414E6"/>
    <w:rsid w:val="00C423EF"/>
    <w:rsid w:val="00C42A60"/>
    <w:rsid w:val="00C42F37"/>
    <w:rsid w:val="00C42F6F"/>
    <w:rsid w:val="00C42F8B"/>
    <w:rsid w:val="00C43B10"/>
    <w:rsid w:val="00C43B44"/>
    <w:rsid w:val="00C43FE3"/>
    <w:rsid w:val="00C44BC8"/>
    <w:rsid w:val="00C45219"/>
    <w:rsid w:val="00C45C3F"/>
    <w:rsid w:val="00C5332E"/>
    <w:rsid w:val="00C54482"/>
    <w:rsid w:val="00C559F6"/>
    <w:rsid w:val="00C5773C"/>
    <w:rsid w:val="00C57AC6"/>
    <w:rsid w:val="00C62067"/>
    <w:rsid w:val="00C63117"/>
    <w:rsid w:val="00C65764"/>
    <w:rsid w:val="00C659B7"/>
    <w:rsid w:val="00C665BA"/>
    <w:rsid w:val="00C66A58"/>
    <w:rsid w:val="00C711F9"/>
    <w:rsid w:val="00C71F07"/>
    <w:rsid w:val="00C721FE"/>
    <w:rsid w:val="00C7332A"/>
    <w:rsid w:val="00C746AD"/>
    <w:rsid w:val="00C7477E"/>
    <w:rsid w:val="00C74BCC"/>
    <w:rsid w:val="00C75D42"/>
    <w:rsid w:val="00C76FA0"/>
    <w:rsid w:val="00C803AA"/>
    <w:rsid w:val="00C806A0"/>
    <w:rsid w:val="00C83EAE"/>
    <w:rsid w:val="00C85B87"/>
    <w:rsid w:val="00C86D97"/>
    <w:rsid w:val="00C8754E"/>
    <w:rsid w:val="00C9097A"/>
    <w:rsid w:val="00C911BE"/>
    <w:rsid w:val="00C91205"/>
    <w:rsid w:val="00C919AA"/>
    <w:rsid w:val="00C92BC1"/>
    <w:rsid w:val="00C93AF1"/>
    <w:rsid w:val="00C93C8B"/>
    <w:rsid w:val="00C957D3"/>
    <w:rsid w:val="00C95831"/>
    <w:rsid w:val="00C95CB3"/>
    <w:rsid w:val="00C9609E"/>
    <w:rsid w:val="00CA040C"/>
    <w:rsid w:val="00CA1A79"/>
    <w:rsid w:val="00CA35E0"/>
    <w:rsid w:val="00CA4092"/>
    <w:rsid w:val="00CA53BF"/>
    <w:rsid w:val="00CA6AB8"/>
    <w:rsid w:val="00CB08EA"/>
    <w:rsid w:val="00CB177D"/>
    <w:rsid w:val="00CB2EFF"/>
    <w:rsid w:val="00CB3B83"/>
    <w:rsid w:val="00CC0C1E"/>
    <w:rsid w:val="00CC19C3"/>
    <w:rsid w:val="00CC37C5"/>
    <w:rsid w:val="00CC3B9C"/>
    <w:rsid w:val="00CC4CD8"/>
    <w:rsid w:val="00CC4EEB"/>
    <w:rsid w:val="00CD3AC7"/>
    <w:rsid w:val="00CD4C59"/>
    <w:rsid w:val="00CD7658"/>
    <w:rsid w:val="00CD78B2"/>
    <w:rsid w:val="00CE35DC"/>
    <w:rsid w:val="00CE3E59"/>
    <w:rsid w:val="00CE4A0D"/>
    <w:rsid w:val="00CE6FE0"/>
    <w:rsid w:val="00CF1C2B"/>
    <w:rsid w:val="00CF47E0"/>
    <w:rsid w:val="00CF5FAC"/>
    <w:rsid w:val="00CF7349"/>
    <w:rsid w:val="00D003CF"/>
    <w:rsid w:val="00D016F7"/>
    <w:rsid w:val="00D0299D"/>
    <w:rsid w:val="00D06A06"/>
    <w:rsid w:val="00D1143F"/>
    <w:rsid w:val="00D115B4"/>
    <w:rsid w:val="00D1348E"/>
    <w:rsid w:val="00D1353D"/>
    <w:rsid w:val="00D136CA"/>
    <w:rsid w:val="00D1484B"/>
    <w:rsid w:val="00D1723E"/>
    <w:rsid w:val="00D229CC"/>
    <w:rsid w:val="00D235EB"/>
    <w:rsid w:val="00D26B8D"/>
    <w:rsid w:val="00D2768B"/>
    <w:rsid w:val="00D302DE"/>
    <w:rsid w:val="00D3190E"/>
    <w:rsid w:val="00D31EF7"/>
    <w:rsid w:val="00D324F5"/>
    <w:rsid w:val="00D325A8"/>
    <w:rsid w:val="00D33DB6"/>
    <w:rsid w:val="00D34D5B"/>
    <w:rsid w:val="00D37AEB"/>
    <w:rsid w:val="00D4184B"/>
    <w:rsid w:val="00D41A0D"/>
    <w:rsid w:val="00D42036"/>
    <w:rsid w:val="00D43F94"/>
    <w:rsid w:val="00D45C31"/>
    <w:rsid w:val="00D4683F"/>
    <w:rsid w:val="00D5337E"/>
    <w:rsid w:val="00D5468D"/>
    <w:rsid w:val="00D54EA9"/>
    <w:rsid w:val="00D57848"/>
    <w:rsid w:val="00D62B81"/>
    <w:rsid w:val="00D634F0"/>
    <w:rsid w:val="00D63D02"/>
    <w:rsid w:val="00D64116"/>
    <w:rsid w:val="00D64B4F"/>
    <w:rsid w:val="00D65535"/>
    <w:rsid w:val="00D67B07"/>
    <w:rsid w:val="00D71CE5"/>
    <w:rsid w:val="00D724A3"/>
    <w:rsid w:val="00D72B88"/>
    <w:rsid w:val="00D74ABE"/>
    <w:rsid w:val="00D75DD7"/>
    <w:rsid w:val="00D75FAC"/>
    <w:rsid w:val="00D7652A"/>
    <w:rsid w:val="00D76D0C"/>
    <w:rsid w:val="00D77673"/>
    <w:rsid w:val="00D7792F"/>
    <w:rsid w:val="00D77C2B"/>
    <w:rsid w:val="00D80D09"/>
    <w:rsid w:val="00D80EC8"/>
    <w:rsid w:val="00D81121"/>
    <w:rsid w:val="00D8123A"/>
    <w:rsid w:val="00D917B0"/>
    <w:rsid w:val="00D91809"/>
    <w:rsid w:val="00D9367F"/>
    <w:rsid w:val="00D93857"/>
    <w:rsid w:val="00D94BBD"/>
    <w:rsid w:val="00D95B58"/>
    <w:rsid w:val="00D9628F"/>
    <w:rsid w:val="00D968D8"/>
    <w:rsid w:val="00D97867"/>
    <w:rsid w:val="00DA0E6D"/>
    <w:rsid w:val="00DA14E5"/>
    <w:rsid w:val="00DA1B77"/>
    <w:rsid w:val="00DA1E7A"/>
    <w:rsid w:val="00DA3784"/>
    <w:rsid w:val="00DA3CDF"/>
    <w:rsid w:val="00DA4DF2"/>
    <w:rsid w:val="00DA511D"/>
    <w:rsid w:val="00DA566E"/>
    <w:rsid w:val="00DA5B0A"/>
    <w:rsid w:val="00DA7C79"/>
    <w:rsid w:val="00DB08EB"/>
    <w:rsid w:val="00DB1BC9"/>
    <w:rsid w:val="00DB2CD0"/>
    <w:rsid w:val="00DB4DF7"/>
    <w:rsid w:val="00DB636D"/>
    <w:rsid w:val="00DB7AFC"/>
    <w:rsid w:val="00DB7E85"/>
    <w:rsid w:val="00DC0CFF"/>
    <w:rsid w:val="00DC1FA8"/>
    <w:rsid w:val="00DC52F2"/>
    <w:rsid w:val="00DC6C0D"/>
    <w:rsid w:val="00DC795C"/>
    <w:rsid w:val="00DD01ED"/>
    <w:rsid w:val="00DD26E5"/>
    <w:rsid w:val="00DD598A"/>
    <w:rsid w:val="00DD7DF1"/>
    <w:rsid w:val="00DD7EC0"/>
    <w:rsid w:val="00DE0ECF"/>
    <w:rsid w:val="00DE3498"/>
    <w:rsid w:val="00DE693D"/>
    <w:rsid w:val="00DE7A75"/>
    <w:rsid w:val="00DF1862"/>
    <w:rsid w:val="00DF1A69"/>
    <w:rsid w:val="00DF1CCD"/>
    <w:rsid w:val="00DF1E7C"/>
    <w:rsid w:val="00DF2061"/>
    <w:rsid w:val="00DF2B41"/>
    <w:rsid w:val="00DF3922"/>
    <w:rsid w:val="00DF52DB"/>
    <w:rsid w:val="00DF5840"/>
    <w:rsid w:val="00DF74DF"/>
    <w:rsid w:val="00DF7652"/>
    <w:rsid w:val="00E02CAB"/>
    <w:rsid w:val="00E037E2"/>
    <w:rsid w:val="00E04DED"/>
    <w:rsid w:val="00E04DF6"/>
    <w:rsid w:val="00E059F2"/>
    <w:rsid w:val="00E06B5D"/>
    <w:rsid w:val="00E06C4E"/>
    <w:rsid w:val="00E06C9D"/>
    <w:rsid w:val="00E071E9"/>
    <w:rsid w:val="00E07516"/>
    <w:rsid w:val="00E07517"/>
    <w:rsid w:val="00E1038A"/>
    <w:rsid w:val="00E138D4"/>
    <w:rsid w:val="00E14F14"/>
    <w:rsid w:val="00E15D26"/>
    <w:rsid w:val="00E15E9A"/>
    <w:rsid w:val="00E21313"/>
    <w:rsid w:val="00E21AED"/>
    <w:rsid w:val="00E239D9"/>
    <w:rsid w:val="00E25797"/>
    <w:rsid w:val="00E267AE"/>
    <w:rsid w:val="00E267F8"/>
    <w:rsid w:val="00E268D6"/>
    <w:rsid w:val="00E2693E"/>
    <w:rsid w:val="00E271C8"/>
    <w:rsid w:val="00E272AA"/>
    <w:rsid w:val="00E30DB4"/>
    <w:rsid w:val="00E317A7"/>
    <w:rsid w:val="00E34258"/>
    <w:rsid w:val="00E34ECA"/>
    <w:rsid w:val="00E401C5"/>
    <w:rsid w:val="00E4522E"/>
    <w:rsid w:val="00E452EB"/>
    <w:rsid w:val="00E467EA"/>
    <w:rsid w:val="00E46833"/>
    <w:rsid w:val="00E470A8"/>
    <w:rsid w:val="00E50131"/>
    <w:rsid w:val="00E50B70"/>
    <w:rsid w:val="00E5101F"/>
    <w:rsid w:val="00E521EA"/>
    <w:rsid w:val="00E533F5"/>
    <w:rsid w:val="00E55D3F"/>
    <w:rsid w:val="00E6039B"/>
    <w:rsid w:val="00E61DA1"/>
    <w:rsid w:val="00E623E8"/>
    <w:rsid w:val="00E64629"/>
    <w:rsid w:val="00E6483E"/>
    <w:rsid w:val="00E64E25"/>
    <w:rsid w:val="00E65F88"/>
    <w:rsid w:val="00E66BE5"/>
    <w:rsid w:val="00E7042C"/>
    <w:rsid w:val="00E72352"/>
    <w:rsid w:val="00E73832"/>
    <w:rsid w:val="00E755A2"/>
    <w:rsid w:val="00E75BFB"/>
    <w:rsid w:val="00E75E90"/>
    <w:rsid w:val="00E76E43"/>
    <w:rsid w:val="00E81B01"/>
    <w:rsid w:val="00E83854"/>
    <w:rsid w:val="00E83AB5"/>
    <w:rsid w:val="00E843B7"/>
    <w:rsid w:val="00E84B5C"/>
    <w:rsid w:val="00E84CFE"/>
    <w:rsid w:val="00E86935"/>
    <w:rsid w:val="00E903C5"/>
    <w:rsid w:val="00E91BBF"/>
    <w:rsid w:val="00E9366E"/>
    <w:rsid w:val="00E96858"/>
    <w:rsid w:val="00E96B61"/>
    <w:rsid w:val="00EA0047"/>
    <w:rsid w:val="00EA03A4"/>
    <w:rsid w:val="00EA03AF"/>
    <w:rsid w:val="00EA18CC"/>
    <w:rsid w:val="00EA1CC0"/>
    <w:rsid w:val="00EA2DC9"/>
    <w:rsid w:val="00EA3071"/>
    <w:rsid w:val="00EA4D6D"/>
    <w:rsid w:val="00EA524A"/>
    <w:rsid w:val="00EA5F7F"/>
    <w:rsid w:val="00EA71FE"/>
    <w:rsid w:val="00EB2AC9"/>
    <w:rsid w:val="00EB3798"/>
    <w:rsid w:val="00EC03F0"/>
    <w:rsid w:val="00EC0C94"/>
    <w:rsid w:val="00EC1669"/>
    <w:rsid w:val="00EC37FE"/>
    <w:rsid w:val="00EC39BC"/>
    <w:rsid w:val="00EC5E15"/>
    <w:rsid w:val="00EC7BA9"/>
    <w:rsid w:val="00EC7CB4"/>
    <w:rsid w:val="00ED0B66"/>
    <w:rsid w:val="00ED0B93"/>
    <w:rsid w:val="00ED2CF9"/>
    <w:rsid w:val="00ED3E1D"/>
    <w:rsid w:val="00ED436D"/>
    <w:rsid w:val="00ED577C"/>
    <w:rsid w:val="00ED5C85"/>
    <w:rsid w:val="00ED5E07"/>
    <w:rsid w:val="00ED5E2B"/>
    <w:rsid w:val="00ED6AC2"/>
    <w:rsid w:val="00ED7B37"/>
    <w:rsid w:val="00EE044E"/>
    <w:rsid w:val="00EE1116"/>
    <w:rsid w:val="00EE151C"/>
    <w:rsid w:val="00EE3635"/>
    <w:rsid w:val="00EE4B4B"/>
    <w:rsid w:val="00EE5335"/>
    <w:rsid w:val="00EE75E5"/>
    <w:rsid w:val="00EF40D3"/>
    <w:rsid w:val="00EF42CB"/>
    <w:rsid w:val="00EF5FA7"/>
    <w:rsid w:val="00F01370"/>
    <w:rsid w:val="00F0173D"/>
    <w:rsid w:val="00F0209F"/>
    <w:rsid w:val="00F02CAA"/>
    <w:rsid w:val="00F02DE9"/>
    <w:rsid w:val="00F03C99"/>
    <w:rsid w:val="00F0475C"/>
    <w:rsid w:val="00F061F0"/>
    <w:rsid w:val="00F06D45"/>
    <w:rsid w:val="00F1042D"/>
    <w:rsid w:val="00F145EC"/>
    <w:rsid w:val="00F14A2F"/>
    <w:rsid w:val="00F16B42"/>
    <w:rsid w:val="00F16C2E"/>
    <w:rsid w:val="00F17446"/>
    <w:rsid w:val="00F2014F"/>
    <w:rsid w:val="00F2061A"/>
    <w:rsid w:val="00F213F0"/>
    <w:rsid w:val="00F21DB1"/>
    <w:rsid w:val="00F232E6"/>
    <w:rsid w:val="00F24546"/>
    <w:rsid w:val="00F262C6"/>
    <w:rsid w:val="00F27FC1"/>
    <w:rsid w:val="00F3064F"/>
    <w:rsid w:val="00F30A20"/>
    <w:rsid w:val="00F32D34"/>
    <w:rsid w:val="00F331E0"/>
    <w:rsid w:val="00F342CE"/>
    <w:rsid w:val="00F344A0"/>
    <w:rsid w:val="00F34D95"/>
    <w:rsid w:val="00F37E77"/>
    <w:rsid w:val="00F4093A"/>
    <w:rsid w:val="00F41681"/>
    <w:rsid w:val="00F439DF"/>
    <w:rsid w:val="00F510F8"/>
    <w:rsid w:val="00F51B33"/>
    <w:rsid w:val="00F526EE"/>
    <w:rsid w:val="00F5471B"/>
    <w:rsid w:val="00F549BD"/>
    <w:rsid w:val="00F56B39"/>
    <w:rsid w:val="00F57019"/>
    <w:rsid w:val="00F57053"/>
    <w:rsid w:val="00F60A00"/>
    <w:rsid w:val="00F635F1"/>
    <w:rsid w:val="00F63937"/>
    <w:rsid w:val="00F643CC"/>
    <w:rsid w:val="00F6583B"/>
    <w:rsid w:val="00F65EAA"/>
    <w:rsid w:val="00F66900"/>
    <w:rsid w:val="00F66A5E"/>
    <w:rsid w:val="00F7013E"/>
    <w:rsid w:val="00F738E7"/>
    <w:rsid w:val="00F73E4D"/>
    <w:rsid w:val="00F74986"/>
    <w:rsid w:val="00F757BE"/>
    <w:rsid w:val="00F75B11"/>
    <w:rsid w:val="00F7694F"/>
    <w:rsid w:val="00F76B86"/>
    <w:rsid w:val="00F82764"/>
    <w:rsid w:val="00F83540"/>
    <w:rsid w:val="00F84B19"/>
    <w:rsid w:val="00F85652"/>
    <w:rsid w:val="00F8613D"/>
    <w:rsid w:val="00F92F5B"/>
    <w:rsid w:val="00F961B5"/>
    <w:rsid w:val="00FA03E0"/>
    <w:rsid w:val="00FA0BC9"/>
    <w:rsid w:val="00FA1E6F"/>
    <w:rsid w:val="00FA293E"/>
    <w:rsid w:val="00FA31FC"/>
    <w:rsid w:val="00FA4060"/>
    <w:rsid w:val="00FA54E0"/>
    <w:rsid w:val="00FA664E"/>
    <w:rsid w:val="00FA6AAF"/>
    <w:rsid w:val="00FA6CF7"/>
    <w:rsid w:val="00FA6EEF"/>
    <w:rsid w:val="00FB08A3"/>
    <w:rsid w:val="00FB08E2"/>
    <w:rsid w:val="00FB2912"/>
    <w:rsid w:val="00FB3572"/>
    <w:rsid w:val="00FB5DED"/>
    <w:rsid w:val="00FB731F"/>
    <w:rsid w:val="00FB7DBE"/>
    <w:rsid w:val="00FC045C"/>
    <w:rsid w:val="00FC0514"/>
    <w:rsid w:val="00FC0ED8"/>
    <w:rsid w:val="00FC2759"/>
    <w:rsid w:val="00FC4070"/>
    <w:rsid w:val="00FC4787"/>
    <w:rsid w:val="00FC6890"/>
    <w:rsid w:val="00FC7400"/>
    <w:rsid w:val="00FD13C2"/>
    <w:rsid w:val="00FD15BA"/>
    <w:rsid w:val="00FD25F6"/>
    <w:rsid w:val="00FD28B2"/>
    <w:rsid w:val="00FD550E"/>
    <w:rsid w:val="00FD5A5F"/>
    <w:rsid w:val="00FD6272"/>
    <w:rsid w:val="00FD7171"/>
    <w:rsid w:val="00FD7451"/>
    <w:rsid w:val="00FD7856"/>
    <w:rsid w:val="00FD7D8E"/>
    <w:rsid w:val="00FE12C0"/>
    <w:rsid w:val="00FE2D66"/>
    <w:rsid w:val="00FE45D1"/>
    <w:rsid w:val="00FE49BA"/>
    <w:rsid w:val="00FE570C"/>
    <w:rsid w:val="00FE6CC8"/>
    <w:rsid w:val="00FF0626"/>
    <w:rsid w:val="00FF292B"/>
    <w:rsid w:val="00FF2CC9"/>
    <w:rsid w:val="00FF39D2"/>
    <w:rsid w:val="00FF3F70"/>
    <w:rsid w:val="00FF4AD6"/>
    <w:rsid w:val="00FF520A"/>
    <w:rsid w:val="00FF6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currency2"/>
  <w:smartTagType w:namespaceuri="urn:schemas-microsoft-com:office:smarttags" w:name="stockticker"/>
  <w:shapeDefaults>
    <o:shapedefaults v:ext="edit" spidmax="1026"/>
    <o:shapelayout v:ext="edit">
      <o:idmap v:ext="edit" data="1"/>
    </o:shapelayout>
  </w:shapeDefaults>
  <w:decimalSymbol w:val=","/>
  <w:listSeparator w:val=";"/>
  <w15:docId w15:val="{BCB9E6D6-F8B6-4ABE-B785-D7A13793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55D"/>
    <w:rPr>
      <w:rFonts w:ascii="Times New Roman" w:eastAsia="Times New Roman" w:hAnsi="Times New Roman"/>
      <w:sz w:val="24"/>
      <w:szCs w:val="24"/>
      <w:lang w:val="lv-LV"/>
    </w:rPr>
  </w:style>
  <w:style w:type="paragraph" w:styleId="Heading1">
    <w:name w:val="heading 1"/>
    <w:aliases w:val="H1,1 ghost,g"/>
    <w:basedOn w:val="Normal"/>
    <w:next w:val="Normal"/>
    <w:link w:val="Heading1Char"/>
    <w:qFormat/>
    <w:rsid w:val="00305C48"/>
    <w:pPr>
      <w:keepNext/>
      <w:spacing w:before="240" w:after="60"/>
      <w:jc w:val="center"/>
      <w:outlineLvl w:val="0"/>
    </w:pPr>
    <w:rPr>
      <w:b/>
      <w:bCs/>
      <w:kern w:val="32"/>
      <w:sz w:val="28"/>
      <w:szCs w:val="32"/>
    </w:rPr>
  </w:style>
  <w:style w:type="paragraph" w:styleId="Heading2">
    <w:name w:val="heading 2"/>
    <w:aliases w:val="Heading 21"/>
    <w:basedOn w:val="Normal"/>
    <w:next w:val="Normal"/>
    <w:link w:val="Heading2Char"/>
    <w:uiPriority w:val="9"/>
    <w:unhideWhenUsed/>
    <w:qFormat/>
    <w:rsid w:val="00E1038A"/>
    <w:pPr>
      <w:keepNext/>
      <w:spacing w:before="240" w:after="60"/>
      <w:outlineLvl w:val="1"/>
    </w:pPr>
    <w:rPr>
      <w:rFonts w:ascii="Calibri Light" w:hAnsi="Calibri Light"/>
      <w:b/>
      <w:bCs/>
      <w:i/>
      <w:iCs/>
      <w:sz w:val="28"/>
      <w:szCs w:val="28"/>
    </w:rPr>
  </w:style>
  <w:style w:type="paragraph" w:styleId="Heading3">
    <w:name w:val="heading 3"/>
    <w:aliases w:val="Char1"/>
    <w:basedOn w:val="Normal"/>
    <w:next w:val="Normal"/>
    <w:link w:val="Heading3Char"/>
    <w:uiPriority w:val="9"/>
    <w:qFormat/>
    <w:rsid w:val="00E76E43"/>
    <w:pPr>
      <w:tabs>
        <w:tab w:val="num" w:pos="720"/>
      </w:tabs>
      <w:ind w:left="720" w:hanging="720"/>
      <w:jc w:val="both"/>
      <w:outlineLvl w:val="2"/>
    </w:pPr>
    <w:rPr>
      <w:bCs/>
      <w:szCs w:val="26"/>
    </w:rPr>
  </w:style>
  <w:style w:type="paragraph" w:styleId="Heading4">
    <w:name w:val="heading 4"/>
    <w:basedOn w:val="Normal"/>
    <w:next w:val="Normal"/>
    <w:link w:val="Heading4Char"/>
    <w:uiPriority w:val="9"/>
    <w:qFormat/>
    <w:rsid w:val="006E40A5"/>
    <w:pPr>
      <w:keepNext/>
      <w:keepLines/>
      <w:spacing w:before="200"/>
      <w:outlineLvl w:val="3"/>
    </w:pPr>
    <w:rPr>
      <w:rFonts w:ascii="Cambria" w:hAnsi="Cambria"/>
      <w:b/>
      <w:bCs/>
      <w:i/>
      <w:iCs/>
      <w:color w:val="4F81BD"/>
    </w:rPr>
  </w:style>
  <w:style w:type="paragraph" w:styleId="Heading9">
    <w:name w:val="heading 9"/>
    <w:basedOn w:val="Normal"/>
    <w:next w:val="Normal"/>
    <w:link w:val="Heading9Char"/>
    <w:qFormat/>
    <w:rsid w:val="00005AAF"/>
    <w:pPr>
      <w:keepNext/>
      <w:overflowPunct w:val="0"/>
      <w:autoSpaceDE w:val="0"/>
      <w:autoSpaceDN w:val="0"/>
      <w:adjustRightInd w:val="0"/>
      <w:spacing w:before="120"/>
      <w:jc w:val="center"/>
      <w:textAlignment w:val="baseline"/>
      <w:outlineLvl w:val="8"/>
    </w:pPr>
    <w:rPr>
      <w:rFonts w:ascii="Arial BaltRim" w:hAnsi="Arial BaltRim"/>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link w:val="Heading1"/>
    <w:rsid w:val="00305C48"/>
    <w:rPr>
      <w:rFonts w:ascii="Times New Roman" w:eastAsia="Times New Roman" w:hAnsi="Times New Roman"/>
      <w:b/>
      <w:bCs/>
      <w:kern w:val="32"/>
      <w:sz w:val="28"/>
      <w:szCs w:val="32"/>
    </w:rPr>
  </w:style>
  <w:style w:type="character" w:customStyle="1" w:styleId="Heading9Char">
    <w:name w:val="Heading 9 Char"/>
    <w:link w:val="Heading9"/>
    <w:rsid w:val="00005AAF"/>
    <w:rPr>
      <w:rFonts w:ascii="Arial BaltRim" w:eastAsia="Times New Roman" w:hAnsi="Arial BaltRim" w:cs="Times New Roman"/>
      <w:b/>
      <w:sz w:val="24"/>
      <w:szCs w:val="20"/>
    </w:rPr>
  </w:style>
  <w:style w:type="paragraph" w:styleId="BodyText">
    <w:name w:val="Body Text"/>
    <w:basedOn w:val="Normal"/>
    <w:link w:val="BodyTextChar"/>
    <w:rsid w:val="00005AAF"/>
    <w:pPr>
      <w:jc w:val="both"/>
    </w:pPr>
    <w:rPr>
      <w:szCs w:val="20"/>
    </w:rPr>
  </w:style>
  <w:style w:type="character" w:customStyle="1" w:styleId="BodyTextChar">
    <w:name w:val="Body Text Char"/>
    <w:link w:val="BodyText"/>
    <w:rsid w:val="00005AAF"/>
    <w:rPr>
      <w:rFonts w:ascii="Times New Roman" w:eastAsia="Times New Roman" w:hAnsi="Times New Roman" w:cs="Times New Roman"/>
      <w:sz w:val="24"/>
      <w:szCs w:val="20"/>
    </w:rPr>
  </w:style>
  <w:style w:type="paragraph" w:customStyle="1" w:styleId="US">
    <w:name w:val="US"/>
    <w:basedOn w:val="Normal"/>
    <w:rsid w:val="00005AAF"/>
    <w:pPr>
      <w:overflowPunct w:val="0"/>
      <w:autoSpaceDE w:val="0"/>
      <w:autoSpaceDN w:val="0"/>
      <w:adjustRightInd w:val="0"/>
      <w:jc w:val="both"/>
      <w:textAlignment w:val="baseline"/>
    </w:pPr>
    <w:rPr>
      <w:rFonts w:ascii="Balt Helvetica" w:hAnsi="Balt Helvetica"/>
      <w:szCs w:val="20"/>
      <w:lang w:val="en-GB"/>
    </w:rPr>
  </w:style>
  <w:style w:type="paragraph" w:styleId="Footer">
    <w:name w:val="footer"/>
    <w:basedOn w:val="Normal"/>
    <w:link w:val="FooterChar"/>
    <w:rsid w:val="00005AAF"/>
    <w:pPr>
      <w:tabs>
        <w:tab w:val="center" w:pos="4153"/>
        <w:tab w:val="right" w:pos="8306"/>
      </w:tabs>
    </w:pPr>
  </w:style>
  <w:style w:type="character" w:customStyle="1" w:styleId="FooterChar">
    <w:name w:val="Footer Char"/>
    <w:link w:val="Footer"/>
    <w:rsid w:val="00005AAF"/>
    <w:rPr>
      <w:rFonts w:ascii="Times New Roman" w:eastAsia="Times New Roman" w:hAnsi="Times New Roman" w:cs="Times New Roman"/>
      <w:sz w:val="24"/>
      <w:szCs w:val="24"/>
    </w:rPr>
  </w:style>
  <w:style w:type="character" w:styleId="PageNumber">
    <w:name w:val="page number"/>
    <w:basedOn w:val="DefaultParagraphFont"/>
    <w:rsid w:val="00005AAF"/>
  </w:style>
  <w:style w:type="paragraph" w:styleId="Header">
    <w:name w:val="header"/>
    <w:aliases w:val="Header Char1,Header Char Char"/>
    <w:basedOn w:val="Normal"/>
    <w:link w:val="HeaderChar"/>
    <w:rsid w:val="00005AAF"/>
    <w:pPr>
      <w:tabs>
        <w:tab w:val="center" w:pos="4153"/>
        <w:tab w:val="right" w:pos="8306"/>
      </w:tabs>
    </w:pPr>
    <w:rPr>
      <w:lang w:val="en-GB"/>
    </w:rPr>
  </w:style>
  <w:style w:type="character" w:customStyle="1" w:styleId="HeaderChar">
    <w:name w:val="Header Char"/>
    <w:aliases w:val="Header Char1 Char1,Header Char Char Char"/>
    <w:link w:val="Header"/>
    <w:rsid w:val="00005AAF"/>
    <w:rPr>
      <w:rFonts w:ascii="Times New Roman" w:eastAsia="Times New Roman" w:hAnsi="Times New Roman" w:cs="Times New Roman"/>
      <w:sz w:val="24"/>
      <w:szCs w:val="24"/>
      <w:lang w:val="en-GB"/>
    </w:rPr>
  </w:style>
  <w:style w:type="character" w:styleId="Hyperlink">
    <w:name w:val="Hyperlink"/>
    <w:uiPriority w:val="99"/>
    <w:rsid w:val="00005AAF"/>
    <w:rPr>
      <w:color w:val="0000FF"/>
      <w:u w:val="single"/>
    </w:rPr>
  </w:style>
  <w:style w:type="paragraph" w:styleId="ListParagraph">
    <w:name w:val="List Paragraph"/>
    <w:aliases w:val="2,Syle 1,PPS_Bullet,Normal bullet 2,Bullet list,List Paragraph1,Saistīto dokumentu saraksts,Numurets"/>
    <w:basedOn w:val="Normal"/>
    <w:link w:val="ListParagraphChar"/>
    <w:uiPriority w:val="34"/>
    <w:qFormat/>
    <w:rsid w:val="00005AAF"/>
    <w:pPr>
      <w:ind w:left="720"/>
      <w:contextualSpacing/>
    </w:pPr>
    <w:rPr>
      <w:rFonts w:ascii="Calibri" w:eastAsia="Calibri" w:hAnsi="Calibri"/>
      <w:sz w:val="22"/>
      <w:szCs w:val="22"/>
    </w:rPr>
  </w:style>
  <w:style w:type="paragraph" w:styleId="CommentText">
    <w:name w:val="annotation text"/>
    <w:basedOn w:val="Normal"/>
    <w:link w:val="CommentTextChar"/>
    <w:uiPriority w:val="99"/>
    <w:rsid w:val="00005AAF"/>
    <w:rPr>
      <w:sz w:val="20"/>
      <w:szCs w:val="20"/>
    </w:rPr>
  </w:style>
  <w:style w:type="character" w:customStyle="1" w:styleId="CommentTextChar">
    <w:name w:val="Comment Text Char"/>
    <w:link w:val="CommentText"/>
    <w:uiPriority w:val="99"/>
    <w:rsid w:val="00005AAF"/>
    <w:rPr>
      <w:rFonts w:ascii="Times New Roman" w:eastAsia="Times New Roman" w:hAnsi="Times New Roman" w:cs="Times New Roman"/>
      <w:sz w:val="20"/>
      <w:szCs w:val="20"/>
    </w:rPr>
  </w:style>
  <w:style w:type="paragraph" w:styleId="NoSpacing">
    <w:name w:val="No Spacing"/>
    <w:uiPriority w:val="1"/>
    <w:qFormat/>
    <w:rsid w:val="00005AAF"/>
    <w:rPr>
      <w:rFonts w:ascii="Times New Roman" w:eastAsia="Times New Roman" w:hAnsi="Times New Roman"/>
      <w:sz w:val="24"/>
      <w:szCs w:val="24"/>
      <w:lang w:val="lv-LV"/>
    </w:rPr>
  </w:style>
  <w:style w:type="paragraph" w:styleId="BalloonText">
    <w:name w:val="Balloon Text"/>
    <w:basedOn w:val="Normal"/>
    <w:link w:val="BalloonTextChar"/>
    <w:uiPriority w:val="99"/>
    <w:semiHidden/>
    <w:unhideWhenUsed/>
    <w:rsid w:val="00005AAF"/>
    <w:rPr>
      <w:rFonts w:ascii="Tahoma" w:hAnsi="Tahoma"/>
      <w:sz w:val="16"/>
      <w:szCs w:val="16"/>
    </w:rPr>
  </w:style>
  <w:style w:type="character" w:customStyle="1" w:styleId="BalloonTextChar">
    <w:name w:val="Balloon Text Char"/>
    <w:link w:val="BalloonText"/>
    <w:uiPriority w:val="99"/>
    <w:semiHidden/>
    <w:rsid w:val="00005AAF"/>
    <w:rPr>
      <w:rFonts w:ascii="Tahoma" w:eastAsia="Times New Roman" w:hAnsi="Tahoma" w:cs="Tahoma"/>
      <w:sz w:val="16"/>
      <w:szCs w:val="16"/>
    </w:rPr>
  </w:style>
  <w:style w:type="character" w:styleId="CommentReference">
    <w:name w:val="annotation reference"/>
    <w:unhideWhenUsed/>
    <w:rsid w:val="00A02157"/>
    <w:rPr>
      <w:sz w:val="16"/>
      <w:szCs w:val="16"/>
    </w:rPr>
  </w:style>
  <w:style w:type="paragraph" w:styleId="CommentSubject">
    <w:name w:val="annotation subject"/>
    <w:basedOn w:val="CommentText"/>
    <w:next w:val="CommentText"/>
    <w:link w:val="CommentSubjectChar"/>
    <w:uiPriority w:val="99"/>
    <w:semiHidden/>
    <w:unhideWhenUsed/>
    <w:rsid w:val="00A02157"/>
    <w:rPr>
      <w:b/>
      <w:bCs/>
    </w:rPr>
  </w:style>
  <w:style w:type="character" w:customStyle="1" w:styleId="CommentSubjectChar">
    <w:name w:val="Comment Subject Char"/>
    <w:link w:val="CommentSubject"/>
    <w:uiPriority w:val="99"/>
    <w:semiHidden/>
    <w:rsid w:val="00A02157"/>
    <w:rPr>
      <w:rFonts w:ascii="Times New Roman" w:eastAsia="Times New Roman" w:hAnsi="Times New Roman" w:cs="Times New Roman"/>
      <w:b/>
      <w:bCs/>
      <w:sz w:val="20"/>
      <w:szCs w:val="20"/>
    </w:rPr>
  </w:style>
  <w:style w:type="character" w:customStyle="1" w:styleId="Heading4Char">
    <w:name w:val="Heading 4 Char"/>
    <w:link w:val="Heading4"/>
    <w:uiPriority w:val="9"/>
    <w:semiHidden/>
    <w:rsid w:val="006E40A5"/>
    <w:rPr>
      <w:rFonts w:ascii="Cambria" w:eastAsia="Times New Roman" w:hAnsi="Cambria" w:cs="Times New Roman"/>
      <w:b/>
      <w:bCs/>
      <w:i/>
      <w:iCs/>
      <w:color w:val="4F81BD"/>
      <w:sz w:val="24"/>
      <w:szCs w:val="24"/>
    </w:rPr>
  </w:style>
  <w:style w:type="paragraph" w:styleId="NormalWeb">
    <w:name w:val="Normal (Web)"/>
    <w:basedOn w:val="Normal"/>
    <w:rsid w:val="003F0B2B"/>
    <w:pPr>
      <w:spacing w:before="100" w:beforeAutospacing="1" w:after="100" w:afterAutospacing="1"/>
    </w:pPr>
    <w:rPr>
      <w:lang w:eastAsia="lv-LV"/>
    </w:rPr>
  </w:style>
  <w:style w:type="paragraph" w:customStyle="1" w:styleId="Saraksts3-Stilstekstam">
    <w:name w:val="Saraksts 3 - Stils tekstam"/>
    <w:basedOn w:val="Normal"/>
    <w:rsid w:val="003F0B2B"/>
    <w:pPr>
      <w:spacing w:before="100" w:beforeAutospacing="1" w:after="100" w:afterAutospacing="1" w:line="288" w:lineRule="auto"/>
      <w:ind w:left="360" w:hanging="360"/>
    </w:pPr>
    <w:rPr>
      <w:rFonts w:ascii="Arial" w:eastAsia="Calibri" w:hAnsi="Arial" w:cs="Arial"/>
      <w:sz w:val="20"/>
      <w:szCs w:val="20"/>
      <w:lang w:eastAsia="lv-LV"/>
    </w:rPr>
  </w:style>
  <w:style w:type="paragraph" w:customStyle="1" w:styleId="Sarakstarindkopa">
    <w:name w:val="Saraksta rindkopa"/>
    <w:basedOn w:val="Normal"/>
    <w:qFormat/>
    <w:rsid w:val="003F0B2B"/>
    <w:pPr>
      <w:ind w:left="720"/>
    </w:pPr>
    <w:rPr>
      <w:rFonts w:ascii="Calibri" w:eastAsia="Calibri" w:hAnsi="Calibri"/>
      <w:sz w:val="22"/>
      <w:szCs w:val="22"/>
      <w:lang w:eastAsia="lv-LV"/>
    </w:rPr>
  </w:style>
  <w:style w:type="paragraph" w:customStyle="1" w:styleId="Default">
    <w:name w:val="Default"/>
    <w:rsid w:val="00A95764"/>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Numlatv">
    <w:name w:val="Numlatv"/>
    <w:basedOn w:val="Normal"/>
    <w:rsid w:val="004202A9"/>
    <w:pPr>
      <w:jc w:val="both"/>
    </w:pPr>
    <w:rPr>
      <w:rFonts w:ascii="Lucida Grande" w:eastAsia="Calibri" w:hAnsi="Lucida Grande"/>
      <w:color w:val="000000"/>
      <w:sz w:val="22"/>
      <w:szCs w:val="22"/>
      <w:lang w:eastAsia="lv-LV"/>
    </w:rPr>
  </w:style>
  <w:style w:type="paragraph" w:customStyle="1" w:styleId="BodyText21">
    <w:name w:val="Body Text 21"/>
    <w:basedOn w:val="Normal"/>
    <w:rsid w:val="004202A9"/>
    <w:pPr>
      <w:spacing w:after="120" w:line="480" w:lineRule="auto"/>
    </w:pPr>
    <w:rPr>
      <w:rFonts w:ascii="Calibri" w:eastAsia="Calibri" w:hAnsi="Calibri" w:cs="Calibri"/>
      <w:color w:val="000000"/>
      <w:lang w:eastAsia="lv-LV"/>
    </w:rPr>
  </w:style>
  <w:style w:type="table" w:styleId="TableGrid">
    <w:name w:val="Table Grid"/>
    <w:basedOn w:val="TableNormal"/>
    <w:uiPriority w:val="59"/>
    <w:rsid w:val="00907F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0B3269"/>
    <w:pPr>
      <w:spacing w:after="120" w:line="480" w:lineRule="auto"/>
    </w:pPr>
    <w:rPr>
      <w:lang w:val="en-GB"/>
    </w:rPr>
  </w:style>
  <w:style w:type="character" w:customStyle="1" w:styleId="BodyText2Char">
    <w:name w:val="Body Text 2 Char"/>
    <w:link w:val="BodyText2"/>
    <w:rsid w:val="000B3269"/>
    <w:rPr>
      <w:rFonts w:ascii="Times New Roman" w:eastAsia="Times New Roman" w:hAnsi="Times New Roman"/>
      <w:sz w:val="24"/>
      <w:szCs w:val="24"/>
      <w:lang w:val="en-GB" w:eastAsia="en-US"/>
    </w:rPr>
  </w:style>
  <w:style w:type="paragraph" w:styleId="Index1">
    <w:name w:val="index 1"/>
    <w:basedOn w:val="Normal"/>
    <w:next w:val="Normal"/>
    <w:autoRedefine/>
    <w:uiPriority w:val="99"/>
    <w:unhideWhenUsed/>
    <w:rsid w:val="004E5E36"/>
    <w:pPr>
      <w:ind w:left="240" w:hanging="240"/>
    </w:pPr>
    <w:rPr>
      <w:rFonts w:eastAsia="Calibri"/>
      <w:b/>
      <w:lang w:eastAsia="lv-LV"/>
    </w:rPr>
  </w:style>
  <w:style w:type="character" w:customStyle="1" w:styleId="Fields2">
    <w:name w:val="Fields2"/>
    <w:uiPriority w:val="1"/>
    <w:rsid w:val="008824FD"/>
    <w:rPr>
      <w:rFonts w:ascii="Times New Roman" w:hAnsi="Times New Roman"/>
      <w:b/>
      <w:sz w:val="20"/>
    </w:rPr>
  </w:style>
  <w:style w:type="paragraph" w:customStyle="1" w:styleId="Style6">
    <w:name w:val="Style6"/>
    <w:basedOn w:val="Normal"/>
    <w:uiPriority w:val="99"/>
    <w:rsid w:val="00EA0047"/>
    <w:pPr>
      <w:widowControl w:val="0"/>
      <w:autoSpaceDE w:val="0"/>
      <w:autoSpaceDN w:val="0"/>
      <w:adjustRightInd w:val="0"/>
    </w:pPr>
    <w:rPr>
      <w:lang w:eastAsia="lv-LV"/>
    </w:rPr>
  </w:style>
  <w:style w:type="paragraph" w:customStyle="1" w:styleId="Style13">
    <w:name w:val="Style13"/>
    <w:basedOn w:val="Normal"/>
    <w:uiPriority w:val="99"/>
    <w:rsid w:val="00EA0047"/>
    <w:pPr>
      <w:widowControl w:val="0"/>
      <w:autoSpaceDE w:val="0"/>
      <w:autoSpaceDN w:val="0"/>
      <w:adjustRightInd w:val="0"/>
      <w:spacing w:line="278" w:lineRule="exact"/>
      <w:jc w:val="both"/>
    </w:pPr>
    <w:rPr>
      <w:lang w:eastAsia="lv-LV"/>
    </w:rPr>
  </w:style>
  <w:style w:type="paragraph" w:customStyle="1" w:styleId="Style14">
    <w:name w:val="Style14"/>
    <w:basedOn w:val="Normal"/>
    <w:uiPriority w:val="99"/>
    <w:rsid w:val="00EA0047"/>
    <w:pPr>
      <w:widowControl w:val="0"/>
      <w:autoSpaceDE w:val="0"/>
      <w:autoSpaceDN w:val="0"/>
      <w:adjustRightInd w:val="0"/>
    </w:pPr>
    <w:rPr>
      <w:lang w:eastAsia="lv-LV"/>
    </w:rPr>
  </w:style>
  <w:style w:type="paragraph" w:customStyle="1" w:styleId="Style16">
    <w:name w:val="Style16"/>
    <w:basedOn w:val="Normal"/>
    <w:uiPriority w:val="99"/>
    <w:rsid w:val="00EA0047"/>
    <w:pPr>
      <w:widowControl w:val="0"/>
      <w:autoSpaceDE w:val="0"/>
      <w:autoSpaceDN w:val="0"/>
      <w:adjustRightInd w:val="0"/>
    </w:pPr>
    <w:rPr>
      <w:lang w:eastAsia="lv-LV"/>
    </w:rPr>
  </w:style>
  <w:style w:type="paragraph" w:customStyle="1" w:styleId="Style30">
    <w:name w:val="Style30"/>
    <w:basedOn w:val="Normal"/>
    <w:uiPriority w:val="99"/>
    <w:rsid w:val="00EA0047"/>
    <w:pPr>
      <w:widowControl w:val="0"/>
      <w:autoSpaceDE w:val="0"/>
      <w:autoSpaceDN w:val="0"/>
      <w:adjustRightInd w:val="0"/>
      <w:spacing w:line="276" w:lineRule="exact"/>
    </w:pPr>
    <w:rPr>
      <w:lang w:eastAsia="lv-LV"/>
    </w:rPr>
  </w:style>
  <w:style w:type="paragraph" w:customStyle="1" w:styleId="Style32">
    <w:name w:val="Style32"/>
    <w:basedOn w:val="Normal"/>
    <w:uiPriority w:val="99"/>
    <w:rsid w:val="00EA0047"/>
    <w:pPr>
      <w:widowControl w:val="0"/>
      <w:autoSpaceDE w:val="0"/>
      <w:autoSpaceDN w:val="0"/>
      <w:adjustRightInd w:val="0"/>
      <w:spacing w:line="278" w:lineRule="exact"/>
      <w:ind w:firstLine="869"/>
    </w:pPr>
    <w:rPr>
      <w:lang w:eastAsia="lv-LV"/>
    </w:rPr>
  </w:style>
  <w:style w:type="paragraph" w:customStyle="1" w:styleId="Style34">
    <w:name w:val="Style34"/>
    <w:basedOn w:val="Normal"/>
    <w:uiPriority w:val="99"/>
    <w:rsid w:val="00EA0047"/>
    <w:pPr>
      <w:widowControl w:val="0"/>
      <w:autoSpaceDE w:val="0"/>
      <w:autoSpaceDN w:val="0"/>
      <w:adjustRightInd w:val="0"/>
    </w:pPr>
    <w:rPr>
      <w:lang w:eastAsia="lv-LV"/>
    </w:rPr>
  </w:style>
  <w:style w:type="paragraph" w:customStyle="1" w:styleId="Style40">
    <w:name w:val="Style40"/>
    <w:basedOn w:val="Normal"/>
    <w:uiPriority w:val="99"/>
    <w:rsid w:val="00EA0047"/>
    <w:pPr>
      <w:widowControl w:val="0"/>
      <w:autoSpaceDE w:val="0"/>
      <w:autoSpaceDN w:val="0"/>
      <w:adjustRightInd w:val="0"/>
      <w:spacing w:line="278" w:lineRule="exact"/>
    </w:pPr>
    <w:rPr>
      <w:lang w:eastAsia="lv-LV"/>
    </w:rPr>
  </w:style>
  <w:style w:type="paragraph" w:customStyle="1" w:styleId="Style54">
    <w:name w:val="Style54"/>
    <w:basedOn w:val="Normal"/>
    <w:uiPriority w:val="99"/>
    <w:rsid w:val="00EA0047"/>
    <w:pPr>
      <w:widowControl w:val="0"/>
      <w:autoSpaceDE w:val="0"/>
      <w:autoSpaceDN w:val="0"/>
      <w:adjustRightInd w:val="0"/>
      <w:jc w:val="center"/>
    </w:pPr>
    <w:rPr>
      <w:lang w:eastAsia="lv-LV"/>
    </w:rPr>
  </w:style>
  <w:style w:type="character" w:customStyle="1" w:styleId="FontStyle65">
    <w:name w:val="Font Style65"/>
    <w:uiPriority w:val="99"/>
    <w:rsid w:val="00EA0047"/>
    <w:rPr>
      <w:rFonts w:ascii="Times New Roman" w:hAnsi="Times New Roman" w:cs="Times New Roman"/>
      <w:i/>
      <w:iCs/>
      <w:spacing w:val="-20"/>
      <w:sz w:val="24"/>
      <w:szCs w:val="24"/>
    </w:rPr>
  </w:style>
  <w:style w:type="character" w:customStyle="1" w:styleId="FontStyle66">
    <w:name w:val="Font Style66"/>
    <w:uiPriority w:val="99"/>
    <w:rsid w:val="00EA0047"/>
    <w:rPr>
      <w:rFonts w:ascii="Times New Roman" w:hAnsi="Times New Roman" w:cs="Times New Roman"/>
      <w:b/>
      <w:bCs/>
      <w:i/>
      <w:iCs/>
      <w:spacing w:val="80"/>
      <w:sz w:val="30"/>
      <w:szCs w:val="30"/>
    </w:rPr>
  </w:style>
  <w:style w:type="character" w:customStyle="1" w:styleId="FontStyle68">
    <w:name w:val="Font Style68"/>
    <w:uiPriority w:val="99"/>
    <w:rsid w:val="00EA0047"/>
    <w:rPr>
      <w:rFonts w:ascii="Times New Roman" w:hAnsi="Times New Roman" w:cs="Times New Roman"/>
      <w:spacing w:val="20"/>
      <w:sz w:val="24"/>
      <w:szCs w:val="24"/>
    </w:rPr>
  </w:style>
  <w:style w:type="character" w:customStyle="1" w:styleId="FontStyle70">
    <w:name w:val="Font Style70"/>
    <w:uiPriority w:val="99"/>
    <w:rsid w:val="00EA0047"/>
    <w:rPr>
      <w:rFonts w:ascii="Times New Roman" w:hAnsi="Times New Roman" w:cs="Times New Roman"/>
      <w:i/>
      <w:iCs/>
      <w:sz w:val="36"/>
      <w:szCs w:val="36"/>
    </w:rPr>
  </w:style>
  <w:style w:type="character" w:customStyle="1" w:styleId="FontStyle86">
    <w:name w:val="Font Style86"/>
    <w:uiPriority w:val="99"/>
    <w:rsid w:val="00EA0047"/>
    <w:rPr>
      <w:rFonts w:ascii="Times New Roman" w:hAnsi="Times New Roman" w:cs="Times New Roman"/>
      <w:b/>
      <w:bCs/>
      <w:i/>
      <w:iCs/>
      <w:sz w:val="22"/>
      <w:szCs w:val="22"/>
    </w:rPr>
  </w:style>
  <w:style w:type="character" w:customStyle="1" w:styleId="FontStyle87">
    <w:name w:val="Font Style87"/>
    <w:uiPriority w:val="99"/>
    <w:rsid w:val="00EA0047"/>
    <w:rPr>
      <w:rFonts w:ascii="Times New Roman" w:hAnsi="Times New Roman" w:cs="Times New Roman"/>
      <w:i/>
      <w:iCs/>
      <w:sz w:val="22"/>
      <w:szCs w:val="22"/>
    </w:rPr>
  </w:style>
  <w:style w:type="character" w:customStyle="1" w:styleId="FontStyle89">
    <w:name w:val="Font Style89"/>
    <w:uiPriority w:val="99"/>
    <w:rsid w:val="00EA0047"/>
    <w:rPr>
      <w:rFonts w:ascii="Times New Roman" w:hAnsi="Times New Roman" w:cs="Times New Roman"/>
      <w:b/>
      <w:bCs/>
      <w:sz w:val="22"/>
      <w:szCs w:val="22"/>
    </w:rPr>
  </w:style>
  <w:style w:type="character" w:customStyle="1" w:styleId="FontStyle90">
    <w:name w:val="Font Style90"/>
    <w:uiPriority w:val="99"/>
    <w:rsid w:val="00EA0047"/>
    <w:rPr>
      <w:rFonts w:ascii="Times New Roman" w:hAnsi="Times New Roman" w:cs="Times New Roman"/>
      <w:b/>
      <w:bCs/>
      <w:sz w:val="22"/>
      <w:szCs w:val="22"/>
    </w:rPr>
  </w:style>
  <w:style w:type="character" w:customStyle="1" w:styleId="FontStyle91">
    <w:name w:val="Font Style91"/>
    <w:uiPriority w:val="99"/>
    <w:rsid w:val="00EA0047"/>
    <w:rPr>
      <w:rFonts w:ascii="Times New Roman" w:hAnsi="Times New Roman" w:cs="Times New Roman"/>
      <w:sz w:val="22"/>
      <w:szCs w:val="22"/>
    </w:rPr>
  </w:style>
  <w:style w:type="paragraph" w:customStyle="1" w:styleId="Style8">
    <w:name w:val="Style8"/>
    <w:basedOn w:val="Normal"/>
    <w:uiPriority w:val="99"/>
    <w:rsid w:val="00EA0047"/>
    <w:pPr>
      <w:widowControl w:val="0"/>
      <w:autoSpaceDE w:val="0"/>
      <w:autoSpaceDN w:val="0"/>
      <w:adjustRightInd w:val="0"/>
      <w:jc w:val="both"/>
    </w:pPr>
    <w:rPr>
      <w:lang w:eastAsia="lv-LV"/>
    </w:rPr>
  </w:style>
  <w:style w:type="paragraph" w:customStyle="1" w:styleId="Style17">
    <w:name w:val="Style17"/>
    <w:basedOn w:val="Normal"/>
    <w:uiPriority w:val="99"/>
    <w:rsid w:val="00EA0047"/>
    <w:pPr>
      <w:widowControl w:val="0"/>
      <w:autoSpaceDE w:val="0"/>
      <w:autoSpaceDN w:val="0"/>
      <w:adjustRightInd w:val="0"/>
      <w:spacing w:line="226" w:lineRule="exact"/>
      <w:ind w:hanging="514"/>
    </w:pPr>
    <w:rPr>
      <w:lang w:eastAsia="lv-LV"/>
    </w:rPr>
  </w:style>
  <w:style w:type="paragraph" w:customStyle="1" w:styleId="Style18">
    <w:name w:val="Style18"/>
    <w:basedOn w:val="Normal"/>
    <w:uiPriority w:val="99"/>
    <w:rsid w:val="00EA0047"/>
    <w:pPr>
      <w:widowControl w:val="0"/>
      <w:autoSpaceDE w:val="0"/>
      <w:autoSpaceDN w:val="0"/>
      <w:adjustRightInd w:val="0"/>
      <w:spacing w:line="275" w:lineRule="exact"/>
      <w:ind w:hanging="562"/>
      <w:jc w:val="both"/>
    </w:pPr>
    <w:rPr>
      <w:lang w:eastAsia="lv-LV"/>
    </w:rPr>
  </w:style>
  <w:style w:type="paragraph" w:customStyle="1" w:styleId="Style19">
    <w:name w:val="Style19"/>
    <w:basedOn w:val="Normal"/>
    <w:uiPriority w:val="99"/>
    <w:rsid w:val="00EA0047"/>
    <w:pPr>
      <w:widowControl w:val="0"/>
      <w:autoSpaceDE w:val="0"/>
      <w:autoSpaceDN w:val="0"/>
      <w:adjustRightInd w:val="0"/>
      <w:spacing w:line="274" w:lineRule="exact"/>
      <w:ind w:hanging="739"/>
      <w:jc w:val="both"/>
    </w:pPr>
    <w:rPr>
      <w:lang w:eastAsia="lv-LV"/>
    </w:rPr>
  </w:style>
  <w:style w:type="paragraph" w:customStyle="1" w:styleId="Style27">
    <w:name w:val="Style27"/>
    <w:basedOn w:val="Normal"/>
    <w:uiPriority w:val="99"/>
    <w:rsid w:val="00EA0047"/>
    <w:pPr>
      <w:widowControl w:val="0"/>
      <w:autoSpaceDE w:val="0"/>
      <w:autoSpaceDN w:val="0"/>
      <w:adjustRightInd w:val="0"/>
    </w:pPr>
    <w:rPr>
      <w:lang w:eastAsia="lv-LV"/>
    </w:rPr>
  </w:style>
  <w:style w:type="paragraph" w:customStyle="1" w:styleId="Style31">
    <w:name w:val="Style31"/>
    <w:basedOn w:val="Normal"/>
    <w:uiPriority w:val="99"/>
    <w:rsid w:val="00EA0047"/>
    <w:pPr>
      <w:widowControl w:val="0"/>
      <w:autoSpaceDE w:val="0"/>
      <w:autoSpaceDN w:val="0"/>
      <w:adjustRightInd w:val="0"/>
      <w:spacing w:line="235" w:lineRule="exact"/>
      <w:ind w:hanging="278"/>
    </w:pPr>
    <w:rPr>
      <w:lang w:eastAsia="lv-LV"/>
    </w:rPr>
  </w:style>
  <w:style w:type="paragraph" w:customStyle="1" w:styleId="Style37">
    <w:name w:val="Style37"/>
    <w:basedOn w:val="Normal"/>
    <w:uiPriority w:val="99"/>
    <w:rsid w:val="00EA0047"/>
    <w:pPr>
      <w:widowControl w:val="0"/>
      <w:autoSpaceDE w:val="0"/>
      <w:autoSpaceDN w:val="0"/>
      <w:adjustRightInd w:val="0"/>
    </w:pPr>
    <w:rPr>
      <w:lang w:eastAsia="lv-LV"/>
    </w:rPr>
  </w:style>
  <w:style w:type="paragraph" w:customStyle="1" w:styleId="Style38">
    <w:name w:val="Style38"/>
    <w:basedOn w:val="Normal"/>
    <w:uiPriority w:val="99"/>
    <w:rsid w:val="00EA0047"/>
    <w:pPr>
      <w:widowControl w:val="0"/>
      <w:autoSpaceDE w:val="0"/>
      <w:autoSpaceDN w:val="0"/>
      <w:adjustRightInd w:val="0"/>
    </w:pPr>
    <w:rPr>
      <w:lang w:eastAsia="lv-LV"/>
    </w:rPr>
  </w:style>
  <w:style w:type="paragraph" w:customStyle="1" w:styleId="Style42">
    <w:name w:val="Style42"/>
    <w:basedOn w:val="Normal"/>
    <w:uiPriority w:val="99"/>
    <w:rsid w:val="00EA0047"/>
    <w:pPr>
      <w:widowControl w:val="0"/>
      <w:autoSpaceDE w:val="0"/>
      <w:autoSpaceDN w:val="0"/>
      <w:adjustRightInd w:val="0"/>
    </w:pPr>
    <w:rPr>
      <w:lang w:eastAsia="lv-LV"/>
    </w:rPr>
  </w:style>
  <w:style w:type="paragraph" w:customStyle="1" w:styleId="Style47">
    <w:name w:val="Style47"/>
    <w:basedOn w:val="Normal"/>
    <w:uiPriority w:val="99"/>
    <w:rsid w:val="00EA0047"/>
    <w:pPr>
      <w:widowControl w:val="0"/>
      <w:autoSpaceDE w:val="0"/>
      <w:autoSpaceDN w:val="0"/>
      <w:adjustRightInd w:val="0"/>
      <w:spacing w:line="264" w:lineRule="exact"/>
    </w:pPr>
    <w:rPr>
      <w:lang w:eastAsia="lv-LV"/>
    </w:rPr>
  </w:style>
  <w:style w:type="paragraph" w:customStyle="1" w:styleId="Style49">
    <w:name w:val="Style49"/>
    <w:basedOn w:val="Normal"/>
    <w:uiPriority w:val="99"/>
    <w:rsid w:val="00EA0047"/>
    <w:pPr>
      <w:widowControl w:val="0"/>
      <w:autoSpaceDE w:val="0"/>
      <w:autoSpaceDN w:val="0"/>
      <w:adjustRightInd w:val="0"/>
    </w:pPr>
    <w:rPr>
      <w:lang w:eastAsia="lv-LV"/>
    </w:rPr>
  </w:style>
  <w:style w:type="character" w:customStyle="1" w:styleId="FontStyle71">
    <w:name w:val="Font Style71"/>
    <w:uiPriority w:val="99"/>
    <w:rsid w:val="00EA0047"/>
    <w:rPr>
      <w:rFonts w:ascii="Courier New" w:hAnsi="Courier New" w:cs="Courier New"/>
      <w:b/>
      <w:bCs/>
      <w:sz w:val="14"/>
      <w:szCs w:val="14"/>
    </w:rPr>
  </w:style>
  <w:style w:type="character" w:customStyle="1" w:styleId="FontStyle72">
    <w:name w:val="Font Style72"/>
    <w:uiPriority w:val="99"/>
    <w:rsid w:val="00EA0047"/>
    <w:rPr>
      <w:rFonts w:ascii="Times New Roman" w:hAnsi="Times New Roman" w:cs="Times New Roman"/>
      <w:b/>
      <w:bCs/>
      <w:i/>
      <w:iCs/>
      <w:sz w:val="8"/>
      <w:szCs w:val="8"/>
    </w:rPr>
  </w:style>
  <w:style w:type="character" w:customStyle="1" w:styleId="FontStyle73">
    <w:name w:val="Font Style73"/>
    <w:uiPriority w:val="99"/>
    <w:rsid w:val="00EA0047"/>
    <w:rPr>
      <w:rFonts w:ascii="Times New Roman" w:hAnsi="Times New Roman" w:cs="Times New Roman"/>
      <w:b/>
      <w:bCs/>
      <w:i/>
      <w:iCs/>
      <w:spacing w:val="-10"/>
      <w:sz w:val="12"/>
      <w:szCs w:val="12"/>
    </w:rPr>
  </w:style>
  <w:style w:type="character" w:customStyle="1" w:styleId="FontStyle74">
    <w:name w:val="Font Style74"/>
    <w:uiPriority w:val="99"/>
    <w:rsid w:val="00EA0047"/>
    <w:rPr>
      <w:rFonts w:ascii="Microsoft Sans Serif" w:hAnsi="Microsoft Sans Serif" w:cs="Microsoft Sans Serif"/>
      <w:b/>
      <w:bCs/>
      <w:sz w:val="12"/>
      <w:szCs w:val="12"/>
    </w:rPr>
  </w:style>
  <w:style w:type="character" w:customStyle="1" w:styleId="FontStyle83">
    <w:name w:val="Font Style83"/>
    <w:uiPriority w:val="99"/>
    <w:rsid w:val="00EA0047"/>
    <w:rPr>
      <w:rFonts w:ascii="Times New Roman" w:hAnsi="Times New Roman" w:cs="Times New Roman"/>
      <w:b/>
      <w:bCs/>
      <w:sz w:val="20"/>
      <w:szCs w:val="20"/>
    </w:rPr>
  </w:style>
  <w:style w:type="character" w:customStyle="1" w:styleId="FontStyle85">
    <w:name w:val="Font Style85"/>
    <w:uiPriority w:val="99"/>
    <w:rsid w:val="00EA0047"/>
    <w:rPr>
      <w:rFonts w:ascii="Times New Roman" w:hAnsi="Times New Roman" w:cs="Times New Roman"/>
      <w:sz w:val="20"/>
      <w:szCs w:val="20"/>
    </w:rPr>
  </w:style>
  <w:style w:type="character" w:customStyle="1" w:styleId="FontStyle88">
    <w:name w:val="Font Style88"/>
    <w:uiPriority w:val="99"/>
    <w:rsid w:val="00EA0047"/>
    <w:rPr>
      <w:rFonts w:ascii="Times New Roman" w:hAnsi="Times New Roman" w:cs="Times New Roman"/>
      <w:sz w:val="22"/>
      <w:szCs w:val="22"/>
    </w:rPr>
  </w:style>
  <w:style w:type="paragraph" w:customStyle="1" w:styleId="Style7">
    <w:name w:val="Style7"/>
    <w:basedOn w:val="Normal"/>
    <w:uiPriority w:val="99"/>
    <w:rsid w:val="00EA0047"/>
    <w:pPr>
      <w:widowControl w:val="0"/>
      <w:autoSpaceDE w:val="0"/>
      <w:autoSpaceDN w:val="0"/>
      <w:adjustRightInd w:val="0"/>
    </w:pPr>
    <w:rPr>
      <w:lang w:eastAsia="lv-LV"/>
    </w:rPr>
  </w:style>
  <w:style w:type="paragraph" w:customStyle="1" w:styleId="Style11">
    <w:name w:val="Style11"/>
    <w:basedOn w:val="Normal"/>
    <w:uiPriority w:val="99"/>
    <w:rsid w:val="00EA0047"/>
    <w:pPr>
      <w:widowControl w:val="0"/>
      <w:autoSpaceDE w:val="0"/>
      <w:autoSpaceDN w:val="0"/>
      <w:adjustRightInd w:val="0"/>
      <w:spacing w:line="230" w:lineRule="exact"/>
      <w:jc w:val="both"/>
    </w:pPr>
    <w:rPr>
      <w:lang w:eastAsia="lv-LV"/>
    </w:rPr>
  </w:style>
  <w:style w:type="paragraph" w:customStyle="1" w:styleId="Style25">
    <w:name w:val="Style25"/>
    <w:basedOn w:val="Normal"/>
    <w:uiPriority w:val="99"/>
    <w:rsid w:val="00EA0047"/>
    <w:pPr>
      <w:widowControl w:val="0"/>
      <w:autoSpaceDE w:val="0"/>
      <w:autoSpaceDN w:val="0"/>
      <w:adjustRightInd w:val="0"/>
      <w:spacing w:line="274" w:lineRule="exact"/>
    </w:pPr>
    <w:rPr>
      <w:lang w:eastAsia="lv-LV"/>
    </w:rPr>
  </w:style>
  <w:style w:type="paragraph" w:customStyle="1" w:styleId="Style55">
    <w:name w:val="Style55"/>
    <w:basedOn w:val="Normal"/>
    <w:uiPriority w:val="99"/>
    <w:rsid w:val="00EA0047"/>
    <w:pPr>
      <w:widowControl w:val="0"/>
      <w:autoSpaceDE w:val="0"/>
      <w:autoSpaceDN w:val="0"/>
      <w:adjustRightInd w:val="0"/>
      <w:spacing w:line="269" w:lineRule="exact"/>
      <w:ind w:hanging="355"/>
      <w:jc w:val="both"/>
    </w:pPr>
    <w:rPr>
      <w:lang w:eastAsia="lv-LV"/>
    </w:rPr>
  </w:style>
  <w:style w:type="paragraph" w:customStyle="1" w:styleId="Style56">
    <w:name w:val="Style56"/>
    <w:basedOn w:val="Normal"/>
    <w:uiPriority w:val="99"/>
    <w:rsid w:val="00EA0047"/>
    <w:pPr>
      <w:widowControl w:val="0"/>
      <w:autoSpaceDE w:val="0"/>
      <w:autoSpaceDN w:val="0"/>
      <w:adjustRightInd w:val="0"/>
      <w:spacing w:line="259" w:lineRule="exact"/>
      <w:jc w:val="both"/>
    </w:pPr>
    <w:rPr>
      <w:lang w:eastAsia="lv-LV"/>
    </w:rPr>
  </w:style>
  <w:style w:type="paragraph" w:customStyle="1" w:styleId="Style33">
    <w:name w:val="Style33"/>
    <w:basedOn w:val="Normal"/>
    <w:uiPriority w:val="99"/>
    <w:rsid w:val="00EA0047"/>
    <w:pPr>
      <w:widowControl w:val="0"/>
      <w:autoSpaceDE w:val="0"/>
      <w:autoSpaceDN w:val="0"/>
      <w:adjustRightInd w:val="0"/>
    </w:pPr>
    <w:rPr>
      <w:lang w:eastAsia="lv-LV"/>
    </w:rPr>
  </w:style>
  <w:style w:type="character" w:customStyle="1" w:styleId="st">
    <w:name w:val="st"/>
    <w:rsid w:val="005573CA"/>
  </w:style>
  <w:style w:type="paragraph" w:customStyle="1" w:styleId="Style9">
    <w:name w:val="Style9"/>
    <w:basedOn w:val="Normal"/>
    <w:uiPriority w:val="99"/>
    <w:rsid w:val="00235B39"/>
    <w:pPr>
      <w:widowControl w:val="0"/>
      <w:autoSpaceDE w:val="0"/>
      <w:autoSpaceDN w:val="0"/>
      <w:adjustRightInd w:val="0"/>
      <w:spacing w:line="225" w:lineRule="exact"/>
      <w:jc w:val="both"/>
    </w:pPr>
    <w:rPr>
      <w:lang w:eastAsia="lv-LV"/>
    </w:rPr>
  </w:style>
  <w:style w:type="paragraph" w:customStyle="1" w:styleId="Style10">
    <w:name w:val="Style10"/>
    <w:basedOn w:val="Normal"/>
    <w:uiPriority w:val="99"/>
    <w:rsid w:val="00235B39"/>
    <w:pPr>
      <w:widowControl w:val="0"/>
      <w:autoSpaceDE w:val="0"/>
      <w:autoSpaceDN w:val="0"/>
      <w:adjustRightInd w:val="0"/>
      <w:spacing w:line="735" w:lineRule="exact"/>
      <w:ind w:firstLine="180"/>
    </w:pPr>
    <w:rPr>
      <w:lang w:eastAsia="lv-LV"/>
    </w:rPr>
  </w:style>
  <w:style w:type="table" w:customStyle="1" w:styleId="TableGrid2">
    <w:name w:val="Table Grid2"/>
    <w:basedOn w:val="TableNormal"/>
    <w:next w:val="TableGrid"/>
    <w:uiPriority w:val="59"/>
    <w:rsid w:val="00835EE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25293"/>
    <w:rPr>
      <w:color w:val="800080"/>
      <w:u w:val="single"/>
    </w:rPr>
  </w:style>
  <w:style w:type="character" w:customStyle="1" w:styleId="Heading2Char">
    <w:name w:val="Heading 2 Char"/>
    <w:aliases w:val="Heading 21 Char"/>
    <w:link w:val="Heading2"/>
    <w:uiPriority w:val="9"/>
    <w:rsid w:val="00E1038A"/>
    <w:rPr>
      <w:rFonts w:ascii="Calibri Light" w:eastAsia="Times New Roman" w:hAnsi="Calibri Light" w:cs="Times New Roman"/>
      <w:b/>
      <w:bCs/>
      <w:i/>
      <w:iCs/>
      <w:sz w:val="28"/>
      <w:szCs w:val="28"/>
      <w:lang w:eastAsia="en-US"/>
    </w:rPr>
  </w:style>
  <w:style w:type="paragraph" w:customStyle="1" w:styleId="tv2131">
    <w:name w:val="tv2131"/>
    <w:basedOn w:val="Normal"/>
    <w:rsid w:val="00E1038A"/>
    <w:pPr>
      <w:spacing w:line="360" w:lineRule="auto"/>
      <w:ind w:firstLine="300"/>
    </w:pPr>
    <w:rPr>
      <w:color w:val="414142"/>
      <w:sz w:val="20"/>
      <w:szCs w:val="20"/>
      <w:lang w:eastAsia="lv-LV"/>
    </w:rPr>
  </w:style>
  <w:style w:type="character" w:customStyle="1" w:styleId="Heading3Char">
    <w:name w:val="Heading 3 Char"/>
    <w:aliases w:val="Char1 Char"/>
    <w:link w:val="Heading3"/>
    <w:uiPriority w:val="9"/>
    <w:rsid w:val="00E76E43"/>
    <w:rPr>
      <w:rFonts w:ascii="Times New Roman" w:eastAsia="Times New Roman" w:hAnsi="Times New Roman" w:cs="Arial"/>
      <w:bCs/>
      <w:sz w:val="24"/>
      <w:szCs w:val="26"/>
      <w:lang w:eastAsia="en-US"/>
    </w:rPr>
  </w:style>
  <w:style w:type="paragraph" w:customStyle="1" w:styleId="Apakpunkts">
    <w:name w:val="Apakšpunkts"/>
    <w:basedOn w:val="Heading3"/>
    <w:link w:val="ApakpunktsChar"/>
    <w:rsid w:val="00E76E43"/>
    <w:pPr>
      <w:widowControl w:val="0"/>
      <w:numPr>
        <w:ilvl w:val="2"/>
      </w:numPr>
      <w:tabs>
        <w:tab w:val="num" w:pos="720"/>
      </w:tabs>
      <w:spacing w:before="120" w:after="60"/>
      <w:ind w:left="720" w:hanging="720"/>
    </w:pPr>
    <w:rPr>
      <w:bCs w:val="0"/>
      <w:iCs/>
      <w:color w:val="000000"/>
      <w:szCs w:val="28"/>
    </w:rPr>
  </w:style>
  <w:style w:type="character" w:customStyle="1" w:styleId="ApakpunktsChar">
    <w:name w:val="Apakšpunkts Char"/>
    <w:link w:val="Apakpunkts"/>
    <w:rsid w:val="00E76E43"/>
    <w:rPr>
      <w:rFonts w:ascii="Times New Roman" w:eastAsia="Times New Roman" w:hAnsi="Times New Roman"/>
      <w:iCs/>
      <w:color w:val="000000"/>
      <w:sz w:val="24"/>
      <w:szCs w:val="28"/>
      <w:lang w:eastAsia="en-US"/>
    </w:rPr>
  </w:style>
  <w:style w:type="character" w:customStyle="1" w:styleId="ListParagraphChar">
    <w:name w:val="List Paragraph Char"/>
    <w:aliases w:val="2 Char,Syle 1 Char,PPS_Bullet Char,Normal bullet 2 Char,Bullet list Char,List Paragraph1 Char,Saistīto dokumentu saraksts Char,Numurets Char"/>
    <w:link w:val="ListParagraph"/>
    <w:uiPriority w:val="34"/>
    <w:rsid w:val="00E76E43"/>
    <w:rPr>
      <w:sz w:val="22"/>
      <w:szCs w:val="22"/>
      <w:lang w:eastAsia="en-US"/>
    </w:rPr>
  </w:style>
  <w:style w:type="character" w:styleId="Strong">
    <w:name w:val="Strong"/>
    <w:uiPriority w:val="22"/>
    <w:qFormat/>
    <w:rsid w:val="000F3D48"/>
    <w:rPr>
      <w:b/>
      <w:bCs/>
    </w:rPr>
  </w:style>
  <w:style w:type="paragraph" w:styleId="TOC1">
    <w:name w:val="toc 1"/>
    <w:basedOn w:val="Normal"/>
    <w:next w:val="Normal"/>
    <w:autoRedefine/>
    <w:semiHidden/>
    <w:rsid w:val="004C1089"/>
    <w:pPr>
      <w:widowControl w:val="0"/>
    </w:pPr>
  </w:style>
  <w:style w:type="character" w:customStyle="1" w:styleId="HeaderChar1Char">
    <w:name w:val="Header Char1 Char"/>
    <w:aliases w:val="Header Char Char Char Char"/>
    <w:rsid w:val="00E623E8"/>
    <w:rPr>
      <w:sz w:val="24"/>
      <w:szCs w:val="24"/>
      <w:lang w:val="lv-LV" w:eastAsia="en-US" w:bidi="ar-SA"/>
    </w:rPr>
  </w:style>
  <w:style w:type="character" w:customStyle="1" w:styleId="a">
    <w:name w:val="Основной текст_"/>
    <w:link w:val="a0"/>
    <w:locked/>
    <w:rsid w:val="00E623E8"/>
    <w:rPr>
      <w:rFonts w:ascii="Arial Narrow" w:hAnsi="Arial Narrow" w:cs="Arial Narrow"/>
      <w:sz w:val="23"/>
      <w:szCs w:val="23"/>
      <w:shd w:val="clear" w:color="auto" w:fill="FFFFFF"/>
    </w:rPr>
  </w:style>
  <w:style w:type="paragraph" w:customStyle="1" w:styleId="a0">
    <w:name w:val="Основной текст"/>
    <w:basedOn w:val="Normal"/>
    <w:link w:val="a"/>
    <w:rsid w:val="00E623E8"/>
    <w:pPr>
      <w:widowControl w:val="0"/>
      <w:shd w:val="clear" w:color="auto" w:fill="FFFFFF"/>
      <w:spacing w:after="360" w:line="370" w:lineRule="exact"/>
      <w:ind w:hanging="1080"/>
      <w:jc w:val="right"/>
    </w:pPr>
    <w:rPr>
      <w:rFonts w:ascii="Arial Narrow" w:eastAsia="Calibri" w:hAnsi="Arial Narrow"/>
      <w:sz w:val="23"/>
      <w:szCs w:val="23"/>
    </w:rPr>
  </w:style>
  <w:style w:type="paragraph" w:styleId="Revision">
    <w:name w:val="Revision"/>
    <w:hidden/>
    <w:uiPriority w:val="99"/>
    <w:semiHidden/>
    <w:rsid w:val="001774A9"/>
    <w:rPr>
      <w:rFonts w:ascii="Times New Roman" w:eastAsia="Times New Roman" w:hAnsi="Times New Roman"/>
      <w:sz w:val="24"/>
      <w:szCs w:val="24"/>
      <w:lang w:val="lv-LV"/>
    </w:rPr>
  </w:style>
  <w:style w:type="paragraph" w:customStyle="1" w:styleId="ColorfulList-Accent11">
    <w:name w:val="Colorful List - Accent 11"/>
    <w:basedOn w:val="Normal"/>
    <w:uiPriority w:val="34"/>
    <w:qFormat/>
    <w:rsid w:val="007A6BFE"/>
    <w:pPr>
      <w:ind w:left="720"/>
    </w:pPr>
    <w:rPr>
      <w:rFonts w:eastAsia="Calibri"/>
      <w:lang w:eastAsia="lv-LV"/>
    </w:rPr>
  </w:style>
  <w:style w:type="paragraph" w:styleId="BlockText">
    <w:name w:val="Block Text"/>
    <w:basedOn w:val="Normal"/>
    <w:semiHidden/>
    <w:rsid w:val="00734D85"/>
    <w:pPr>
      <w:spacing w:after="120"/>
      <w:ind w:left="1440" w:right="1440"/>
    </w:pPr>
    <w:rPr>
      <w:sz w:val="20"/>
      <w:szCs w:val="20"/>
    </w:rPr>
  </w:style>
  <w:style w:type="paragraph" w:customStyle="1" w:styleId="tv213">
    <w:name w:val="tv213"/>
    <w:basedOn w:val="Normal"/>
    <w:rsid w:val="00C04DB4"/>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9989">
      <w:bodyDiv w:val="1"/>
      <w:marLeft w:val="0"/>
      <w:marRight w:val="0"/>
      <w:marTop w:val="0"/>
      <w:marBottom w:val="0"/>
      <w:divBdr>
        <w:top w:val="none" w:sz="0" w:space="0" w:color="auto"/>
        <w:left w:val="none" w:sz="0" w:space="0" w:color="auto"/>
        <w:bottom w:val="none" w:sz="0" w:space="0" w:color="auto"/>
        <w:right w:val="none" w:sz="0" w:space="0" w:color="auto"/>
      </w:divBdr>
    </w:div>
    <w:div w:id="184633731">
      <w:bodyDiv w:val="1"/>
      <w:marLeft w:val="0"/>
      <w:marRight w:val="0"/>
      <w:marTop w:val="0"/>
      <w:marBottom w:val="0"/>
      <w:divBdr>
        <w:top w:val="none" w:sz="0" w:space="0" w:color="auto"/>
        <w:left w:val="none" w:sz="0" w:space="0" w:color="auto"/>
        <w:bottom w:val="none" w:sz="0" w:space="0" w:color="auto"/>
        <w:right w:val="none" w:sz="0" w:space="0" w:color="auto"/>
      </w:divBdr>
    </w:div>
    <w:div w:id="198131591">
      <w:bodyDiv w:val="1"/>
      <w:marLeft w:val="0"/>
      <w:marRight w:val="0"/>
      <w:marTop w:val="0"/>
      <w:marBottom w:val="0"/>
      <w:divBdr>
        <w:top w:val="none" w:sz="0" w:space="0" w:color="auto"/>
        <w:left w:val="none" w:sz="0" w:space="0" w:color="auto"/>
        <w:bottom w:val="none" w:sz="0" w:space="0" w:color="auto"/>
        <w:right w:val="none" w:sz="0" w:space="0" w:color="auto"/>
      </w:divBdr>
    </w:div>
    <w:div w:id="280067213">
      <w:bodyDiv w:val="1"/>
      <w:marLeft w:val="0"/>
      <w:marRight w:val="0"/>
      <w:marTop w:val="0"/>
      <w:marBottom w:val="0"/>
      <w:divBdr>
        <w:top w:val="none" w:sz="0" w:space="0" w:color="auto"/>
        <w:left w:val="none" w:sz="0" w:space="0" w:color="auto"/>
        <w:bottom w:val="none" w:sz="0" w:space="0" w:color="auto"/>
        <w:right w:val="none" w:sz="0" w:space="0" w:color="auto"/>
      </w:divBdr>
    </w:div>
    <w:div w:id="409229460">
      <w:bodyDiv w:val="1"/>
      <w:marLeft w:val="0"/>
      <w:marRight w:val="0"/>
      <w:marTop w:val="0"/>
      <w:marBottom w:val="0"/>
      <w:divBdr>
        <w:top w:val="none" w:sz="0" w:space="0" w:color="auto"/>
        <w:left w:val="none" w:sz="0" w:space="0" w:color="auto"/>
        <w:bottom w:val="none" w:sz="0" w:space="0" w:color="auto"/>
        <w:right w:val="none" w:sz="0" w:space="0" w:color="auto"/>
      </w:divBdr>
    </w:div>
    <w:div w:id="483401992">
      <w:bodyDiv w:val="1"/>
      <w:marLeft w:val="0"/>
      <w:marRight w:val="0"/>
      <w:marTop w:val="0"/>
      <w:marBottom w:val="0"/>
      <w:divBdr>
        <w:top w:val="none" w:sz="0" w:space="0" w:color="auto"/>
        <w:left w:val="none" w:sz="0" w:space="0" w:color="auto"/>
        <w:bottom w:val="none" w:sz="0" w:space="0" w:color="auto"/>
        <w:right w:val="none" w:sz="0" w:space="0" w:color="auto"/>
      </w:divBdr>
    </w:div>
    <w:div w:id="559556012">
      <w:bodyDiv w:val="1"/>
      <w:marLeft w:val="0"/>
      <w:marRight w:val="0"/>
      <w:marTop w:val="0"/>
      <w:marBottom w:val="0"/>
      <w:divBdr>
        <w:top w:val="none" w:sz="0" w:space="0" w:color="auto"/>
        <w:left w:val="none" w:sz="0" w:space="0" w:color="auto"/>
        <w:bottom w:val="none" w:sz="0" w:space="0" w:color="auto"/>
        <w:right w:val="none" w:sz="0" w:space="0" w:color="auto"/>
      </w:divBdr>
    </w:div>
    <w:div w:id="1065372137">
      <w:bodyDiv w:val="1"/>
      <w:marLeft w:val="0"/>
      <w:marRight w:val="0"/>
      <w:marTop w:val="0"/>
      <w:marBottom w:val="0"/>
      <w:divBdr>
        <w:top w:val="none" w:sz="0" w:space="0" w:color="auto"/>
        <w:left w:val="none" w:sz="0" w:space="0" w:color="auto"/>
        <w:bottom w:val="none" w:sz="0" w:space="0" w:color="auto"/>
        <w:right w:val="none" w:sz="0" w:space="0" w:color="auto"/>
      </w:divBdr>
      <w:divsChild>
        <w:div w:id="2041933069">
          <w:marLeft w:val="0"/>
          <w:marRight w:val="0"/>
          <w:marTop w:val="0"/>
          <w:marBottom w:val="0"/>
          <w:divBdr>
            <w:top w:val="none" w:sz="0" w:space="0" w:color="auto"/>
            <w:left w:val="none" w:sz="0" w:space="0" w:color="auto"/>
            <w:bottom w:val="none" w:sz="0" w:space="0" w:color="auto"/>
            <w:right w:val="none" w:sz="0" w:space="0" w:color="auto"/>
          </w:divBdr>
        </w:div>
        <w:div w:id="990255445">
          <w:marLeft w:val="0"/>
          <w:marRight w:val="0"/>
          <w:marTop w:val="0"/>
          <w:marBottom w:val="0"/>
          <w:divBdr>
            <w:top w:val="none" w:sz="0" w:space="0" w:color="auto"/>
            <w:left w:val="none" w:sz="0" w:space="0" w:color="auto"/>
            <w:bottom w:val="none" w:sz="0" w:space="0" w:color="auto"/>
            <w:right w:val="none" w:sz="0" w:space="0" w:color="auto"/>
          </w:divBdr>
        </w:div>
        <w:div w:id="1798060321">
          <w:marLeft w:val="0"/>
          <w:marRight w:val="0"/>
          <w:marTop w:val="0"/>
          <w:marBottom w:val="0"/>
          <w:divBdr>
            <w:top w:val="none" w:sz="0" w:space="0" w:color="auto"/>
            <w:left w:val="none" w:sz="0" w:space="0" w:color="auto"/>
            <w:bottom w:val="none" w:sz="0" w:space="0" w:color="auto"/>
            <w:right w:val="none" w:sz="0" w:space="0" w:color="auto"/>
          </w:divBdr>
        </w:div>
        <w:div w:id="1382632443">
          <w:marLeft w:val="0"/>
          <w:marRight w:val="0"/>
          <w:marTop w:val="0"/>
          <w:marBottom w:val="0"/>
          <w:divBdr>
            <w:top w:val="none" w:sz="0" w:space="0" w:color="auto"/>
            <w:left w:val="none" w:sz="0" w:space="0" w:color="auto"/>
            <w:bottom w:val="none" w:sz="0" w:space="0" w:color="auto"/>
            <w:right w:val="none" w:sz="0" w:space="0" w:color="auto"/>
          </w:divBdr>
        </w:div>
        <w:div w:id="201409249">
          <w:marLeft w:val="0"/>
          <w:marRight w:val="0"/>
          <w:marTop w:val="0"/>
          <w:marBottom w:val="0"/>
          <w:divBdr>
            <w:top w:val="none" w:sz="0" w:space="0" w:color="auto"/>
            <w:left w:val="none" w:sz="0" w:space="0" w:color="auto"/>
            <w:bottom w:val="none" w:sz="0" w:space="0" w:color="auto"/>
            <w:right w:val="none" w:sz="0" w:space="0" w:color="auto"/>
          </w:divBdr>
        </w:div>
        <w:div w:id="1326979854">
          <w:marLeft w:val="0"/>
          <w:marRight w:val="0"/>
          <w:marTop w:val="0"/>
          <w:marBottom w:val="0"/>
          <w:divBdr>
            <w:top w:val="none" w:sz="0" w:space="0" w:color="auto"/>
            <w:left w:val="none" w:sz="0" w:space="0" w:color="auto"/>
            <w:bottom w:val="none" w:sz="0" w:space="0" w:color="auto"/>
            <w:right w:val="none" w:sz="0" w:space="0" w:color="auto"/>
          </w:divBdr>
        </w:div>
        <w:div w:id="3216962">
          <w:marLeft w:val="0"/>
          <w:marRight w:val="0"/>
          <w:marTop w:val="0"/>
          <w:marBottom w:val="0"/>
          <w:divBdr>
            <w:top w:val="none" w:sz="0" w:space="0" w:color="auto"/>
            <w:left w:val="none" w:sz="0" w:space="0" w:color="auto"/>
            <w:bottom w:val="none" w:sz="0" w:space="0" w:color="auto"/>
            <w:right w:val="none" w:sz="0" w:space="0" w:color="auto"/>
          </w:divBdr>
        </w:div>
        <w:div w:id="59789519">
          <w:marLeft w:val="0"/>
          <w:marRight w:val="0"/>
          <w:marTop w:val="0"/>
          <w:marBottom w:val="0"/>
          <w:divBdr>
            <w:top w:val="none" w:sz="0" w:space="0" w:color="auto"/>
            <w:left w:val="none" w:sz="0" w:space="0" w:color="auto"/>
            <w:bottom w:val="none" w:sz="0" w:space="0" w:color="auto"/>
            <w:right w:val="none" w:sz="0" w:space="0" w:color="auto"/>
          </w:divBdr>
        </w:div>
        <w:div w:id="879585430">
          <w:marLeft w:val="0"/>
          <w:marRight w:val="0"/>
          <w:marTop w:val="0"/>
          <w:marBottom w:val="0"/>
          <w:divBdr>
            <w:top w:val="none" w:sz="0" w:space="0" w:color="auto"/>
            <w:left w:val="none" w:sz="0" w:space="0" w:color="auto"/>
            <w:bottom w:val="none" w:sz="0" w:space="0" w:color="auto"/>
            <w:right w:val="none" w:sz="0" w:space="0" w:color="auto"/>
          </w:divBdr>
        </w:div>
        <w:div w:id="1590696619">
          <w:marLeft w:val="0"/>
          <w:marRight w:val="0"/>
          <w:marTop w:val="0"/>
          <w:marBottom w:val="0"/>
          <w:divBdr>
            <w:top w:val="none" w:sz="0" w:space="0" w:color="auto"/>
            <w:left w:val="none" w:sz="0" w:space="0" w:color="auto"/>
            <w:bottom w:val="none" w:sz="0" w:space="0" w:color="auto"/>
            <w:right w:val="none" w:sz="0" w:space="0" w:color="auto"/>
          </w:divBdr>
        </w:div>
        <w:div w:id="656350267">
          <w:marLeft w:val="0"/>
          <w:marRight w:val="0"/>
          <w:marTop w:val="0"/>
          <w:marBottom w:val="0"/>
          <w:divBdr>
            <w:top w:val="none" w:sz="0" w:space="0" w:color="auto"/>
            <w:left w:val="none" w:sz="0" w:space="0" w:color="auto"/>
            <w:bottom w:val="none" w:sz="0" w:space="0" w:color="auto"/>
            <w:right w:val="none" w:sz="0" w:space="0" w:color="auto"/>
          </w:divBdr>
        </w:div>
        <w:div w:id="497769610">
          <w:marLeft w:val="0"/>
          <w:marRight w:val="0"/>
          <w:marTop w:val="0"/>
          <w:marBottom w:val="0"/>
          <w:divBdr>
            <w:top w:val="none" w:sz="0" w:space="0" w:color="auto"/>
            <w:left w:val="none" w:sz="0" w:space="0" w:color="auto"/>
            <w:bottom w:val="none" w:sz="0" w:space="0" w:color="auto"/>
            <w:right w:val="none" w:sz="0" w:space="0" w:color="auto"/>
          </w:divBdr>
        </w:div>
        <w:div w:id="891967100">
          <w:marLeft w:val="0"/>
          <w:marRight w:val="0"/>
          <w:marTop w:val="0"/>
          <w:marBottom w:val="0"/>
          <w:divBdr>
            <w:top w:val="none" w:sz="0" w:space="0" w:color="auto"/>
            <w:left w:val="none" w:sz="0" w:space="0" w:color="auto"/>
            <w:bottom w:val="none" w:sz="0" w:space="0" w:color="auto"/>
            <w:right w:val="none" w:sz="0" w:space="0" w:color="auto"/>
          </w:divBdr>
        </w:div>
        <w:div w:id="98842216">
          <w:marLeft w:val="0"/>
          <w:marRight w:val="0"/>
          <w:marTop w:val="0"/>
          <w:marBottom w:val="0"/>
          <w:divBdr>
            <w:top w:val="none" w:sz="0" w:space="0" w:color="auto"/>
            <w:left w:val="none" w:sz="0" w:space="0" w:color="auto"/>
            <w:bottom w:val="none" w:sz="0" w:space="0" w:color="auto"/>
            <w:right w:val="none" w:sz="0" w:space="0" w:color="auto"/>
          </w:divBdr>
        </w:div>
        <w:div w:id="1584413374">
          <w:marLeft w:val="0"/>
          <w:marRight w:val="0"/>
          <w:marTop w:val="0"/>
          <w:marBottom w:val="0"/>
          <w:divBdr>
            <w:top w:val="none" w:sz="0" w:space="0" w:color="auto"/>
            <w:left w:val="none" w:sz="0" w:space="0" w:color="auto"/>
            <w:bottom w:val="none" w:sz="0" w:space="0" w:color="auto"/>
            <w:right w:val="none" w:sz="0" w:space="0" w:color="auto"/>
          </w:divBdr>
        </w:div>
        <w:div w:id="675378416">
          <w:marLeft w:val="0"/>
          <w:marRight w:val="0"/>
          <w:marTop w:val="0"/>
          <w:marBottom w:val="0"/>
          <w:divBdr>
            <w:top w:val="none" w:sz="0" w:space="0" w:color="auto"/>
            <w:left w:val="none" w:sz="0" w:space="0" w:color="auto"/>
            <w:bottom w:val="none" w:sz="0" w:space="0" w:color="auto"/>
            <w:right w:val="none" w:sz="0" w:space="0" w:color="auto"/>
          </w:divBdr>
        </w:div>
        <w:div w:id="1132140894">
          <w:marLeft w:val="0"/>
          <w:marRight w:val="0"/>
          <w:marTop w:val="0"/>
          <w:marBottom w:val="0"/>
          <w:divBdr>
            <w:top w:val="none" w:sz="0" w:space="0" w:color="auto"/>
            <w:left w:val="none" w:sz="0" w:space="0" w:color="auto"/>
            <w:bottom w:val="none" w:sz="0" w:space="0" w:color="auto"/>
            <w:right w:val="none" w:sz="0" w:space="0" w:color="auto"/>
          </w:divBdr>
        </w:div>
        <w:div w:id="818038687">
          <w:marLeft w:val="0"/>
          <w:marRight w:val="0"/>
          <w:marTop w:val="0"/>
          <w:marBottom w:val="0"/>
          <w:divBdr>
            <w:top w:val="none" w:sz="0" w:space="0" w:color="auto"/>
            <w:left w:val="none" w:sz="0" w:space="0" w:color="auto"/>
            <w:bottom w:val="none" w:sz="0" w:space="0" w:color="auto"/>
            <w:right w:val="none" w:sz="0" w:space="0" w:color="auto"/>
          </w:divBdr>
        </w:div>
        <w:div w:id="1183713484">
          <w:marLeft w:val="0"/>
          <w:marRight w:val="0"/>
          <w:marTop w:val="0"/>
          <w:marBottom w:val="0"/>
          <w:divBdr>
            <w:top w:val="none" w:sz="0" w:space="0" w:color="auto"/>
            <w:left w:val="none" w:sz="0" w:space="0" w:color="auto"/>
            <w:bottom w:val="none" w:sz="0" w:space="0" w:color="auto"/>
            <w:right w:val="none" w:sz="0" w:space="0" w:color="auto"/>
          </w:divBdr>
        </w:div>
        <w:div w:id="2029065125">
          <w:marLeft w:val="0"/>
          <w:marRight w:val="0"/>
          <w:marTop w:val="0"/>
          <w:marBottom w:val="0"/>
          <w:divBdr>
            <w:top w:val="none" w:sz="0" w:space="0" w:color="auto"/>
            <w:left w:val="none" w:sz="0" w:space="0" w:color="auto"/>
            <w:bottom w:val="none" w:sz="0" w:space="0" w:color="auto"/>
            <w:right w:val="none" w:sz="0" w:space="0" w:color="auto"/>
          </w:divBdr>
        </w:div>
        <w:div w:id="563566423">
          <w:marLeft w:val="0"/>
          <w:marRight w:val="0"/>
          <w:marTop w:val="0"/>
          <w:marBottom w:val="0"/>
          <w:divBdr>
            <w:top w:val="none" w:sz="0" w:space="0" w:color="auto"/>
            <w:left w:val="none" w:sz="0" w:space="0" w:color="auto"/>
            <w:bottom w:val="none" w:sz="0" w:space="0" w:color="auto"/>
            <w:right w:val="none" w:sz="0" w:space="0" w:color="auto"/>
          </w:divBdr>
        </w:div>
      </w:divsChild>
    </w:div>
    <w:div w:id="1191649418">
      <w:bodyDiv w:val="1"/>
      <w:marLeft w:val="0"/>
      <w:marRight w:val="0"/>
      <w:marTop w:val="0"/>
      <w:marBottom w:val="0"/>
      <w:divBdr>
        <w:top w:val="none" w:sz="0" w:space="0" w:color="auto"/>
        <w:left w:val="none" w:sz="0" w:space="0" w:color="auto"/>
        <w:bottom w:val="none" w:sz="0" w:space="0" w:color="auto"/>
        <w:right w:val="none" w:sz="0" w:space="0" w:color="auto"/>
      </w:divBdr>
    </w:div>
    <w:div w:id="1355575358">
      <w:bodyDiv w:val="1"/>
      <w:marLeft w:val="0"/>
      <w:marRight w:val="0"/>
      <w:marTop w:val="0"/>
      <w:marBottom w:val="0"/>
      <w:divBdr>
        <w:top w:val="none" w:sz="0" w:space="0" w:color="auto"/>
        <w:left w:val="none" w:sz="0" w:space="0" w:color="auto"/>
        <w:bottom w:val="none" w:sz="0" w:space="0" w:color="auto"/>
        <w:right w:val="none" w:sz="0" w:space="0" w:color="auto"/>
      </w:divBdr>
      <w:divsChild>
        <w:div w:id="646859829">
          <w:marLeft w:val="0"/>
          <w:marRight w:val="0"/>
          <w:marTop w:val="0"/>
          <w:marBottom w:val="0"/>
          <w:divBdr>
            <w:top w:val="none" w:sz="0" w:space="0" w:color="auto"/>
            <w:left w:val="none" w:sz="0" w:space="0" w:color="auto"/>
            <w:bottom w:val="none" w:sz="0" w:space="0" w:color="auto"/>
            <w:right w:val="none" w:sz="0" w:space="0" w:color="auto"/>
          </w:divBdr>
        </w:div>
        <w:div w:id="729809361">
          <w:marLeft w:val="0"/>
          <w:marRight w:val="0"/>
          <w:marTop w:val="0"/>
          <w:marBottom w:val="0"/>
          <w:divBdr>
            <w:top w:val="none" w:sz="0" w:space="0" w:color="auto"/>
            <w:left w:val="none" w:sz="0" w:space="0" w:color="auto"/>
            <w:bottom w:val="none" w:sz="0" w:space="0" w:color="auto"/>
            <w:right w:val="none" w:sz="0" w:space="0" w:color="auto"/>
          </w:divBdr>
        </w:div>
        <w:div w:id="1044906937">
          <w:marLeft w:val="0"/>
          <w:marRight w:val="0"/>
          <w:marTop w:val="0"/>
          <w:marBottom w:val="0"/>
          <w:divBdr>
            <w:top w:val="none" w:sz="0" w:space="0" w:color="auto"/>
            <w:left w:val="none" w:sz="0" w:space="0" w:color="auto"/>
            <w:bottom w:val="none" w:sz="0" w:space="0" w:color="auto"/>
            <w:right w:val="none" w:sz="0" w:space="0" w:color="auto"/>
          </w:divBdr>
        </w:div>
      </w:divsChild>
    </w:div>
    <w:div w:id="1592201530">
      <w:bodyDiv w:val="1"/>
      <w:marLeft w:val="0"/>
      <w:marRight w:val="0"/>
      <w:marTop w:val="0"/>
      <w:marBottom w:val="0"/>
      <w:divBdr>
        <w:top w:val="none" w:sz="0" w:space="0" w:color="auto"/>
        <w:left w:val="none" w:sz="0" w:space="0" w:color="auto"/>
        <w:bottom w:val="none" w:sz="0" w:space="0" w:color="auto"/>
        <w:right w:val="none" w:sz="0" w:space="0" w:color="auto"/>
      </w:divBdr>
    </w:div>
    <w:div w:id="2031636915">
      <w:bodyDiv w:val="1"/>
      <w:marLeft w:val="0"/>
      <w:marRight w:val="0"/>
      <w:marTop w:val="0"/>
      <w:marBottom w:val="0"/>
      <w:divBdr>
        <w:top w:val="none" w:sz="0" w:space="0" w:color="auto"/>
        <w:left w:val="none" w:sz="0" w:space="0" w:color="auto"/>
        <w:bottom w:val="none" w:sz="0" w:space="0" w:color="auto"/>
        <w:right w:val="none" w:sz="0" w:space="0" w:color="auto"/>
      </w:divBdr>
      <w:divsChild>
        <w:div w:id="1507986039">
          <w:marLeft w:val="0"/>
          <w:marRight w:val="0"/>
          <w:marTop w:val="0"/>
          <w:marBottom w:val="0"/>
          <w:divBdr>
            <w:top w:val="none" w:sz="0" w:space="0" w:color="auto"/>
            <w:left w:val="none" w:sz="0" w:space="0" w:color="auto"/>
            <w:bottom w:val="none" w:sz="0" w:space="0" w:color="auto"/>
            <w:right w:val="none" w:sz="0" w:space="0" w:color="auto"/>
          </w:divBdr>
        </w:div>
        <w:div w:id="165285894">
          <w:marLeft w:val="0"/>
          <w:marRight w:val="0"/>
          <w:marTop w:val="0"/>
          <w:marBottom w:val="0"/>
          <w:divBdr>
            <w:top w:val="none" w:sz="0" w:space="0" w:color="auto"/>
            <w:left w:val="none" w:sz="0" w:space="0" w:color="auto"/>
            <w:bottom w:val="none" w:sz="0" w:space="0" w:color="auto"/>
            <w:right w:val="none" w:sz="0" w:space="0" w:color="auto"/>
          </w:divBdr>
        </w:div>
        <w:div w:id="861363740">
          <w:marLeft w:val="0"/>
          <w:marRight w:val="0"/>
          <w:marTop w:val="0"/>
          <w:marBottom w:val="0"/>
          <w:divBdr>
            <w:top w:val="none" w:sz="0" w:space="0" w:color="auto"/>
            <w:left w:val="none" w:sz="0" w:space="0" w:color="auto"/>
            <w:bottom w:val="none" w:sz="0" w:space="0" w:color="auto"/>
            <w:right w:val="none" w:sz="0" w:space="0" w:color="auto"/>
          </w:divBdr>
        </w:div>
        <w:div w:id="129327623">
          <w:marLeft w:val="0"/>
          <w:marRight w:val="0"/>
          <w:marTop w:val="0"/>
          <w:marBottom w:val="0"/>
          <w:divBdr>
            <w:top w:val="none" w:sz="0" w:space="0" w:color="auto"/>
            <w:left w:val="none" w:sz="0" w:space="0" w:color="auto"/>
            <w:bottom w:val="none" w:sz="0" w:space="0" w:color="auto"/>
            <w:right w:val="none" w:sz="0" w:space="0" w:color="auto"/>
          </w:divBdr>
        </w:div>
        <w:div w:id="1003051838">
          <w:marLeft w:val="0"/>
          <w:marRight w:val="0"/>
          <w:marTop w:val="0"/>
          <w:marBottom w:val="0"/>
          <w:divBdr>
            <w:top w:val="none" w:sz="0" w:space="0" w:color="auto"/>
            <w:left w:val="none" w:sz="0" w:space="0" w:color="auto"/>
            <w:bottom w:val="none" w:sz="0" w:space="0" w:color="auto"/>
            <w:right w:val="none" w:sz="0" w:space="0" w:color="auto"/>
          </w:divBdr>
        </w:div>
        <w:div w:id="2139495682">
          <w:marLeft w:val="0"/>
          <w:marRight w:val="0"/>
          <w:marTop w:val="0"/>
          <w:marBottom w:val="0"/>
          <w:divBdr>
            <w:top w:val="none" w:sz="0" w:space="0" w:color="auto"/>
            <w:left w:val="none" w:sz="0" w:space="0" w:color="auto"/>
            <w:bottom w:val="none" w:sz="0" w:space="0" w:color="auto"/>
            <w:right w:val="none" w:sz="0" w:space="0" w:color="auto"/>
          </w:divBdr>
        </w:div>
        <w:div w:id="1526017049">
          <w:marLeft w:val="0"/>
          <w:marRight w:val="0"/>
          <w:marTop w:val="0"/>
          <w:marBottom w:val="0"/>
          <w:divBdr>
            <w:top w:val="none" w:sz="0" w:space="0" w:color="auto"/>
            <w:left w:val="none" w:sz="0" w:space="0" w:color="auto"/>
            <w:bottom w:val="none" w:sz="0" w:space="0" w:color="auto"/>
            <w:right w:val="none" w:sz="0" w:space="0" w:color="auto"/>
          </w:divBdr>
        </w:div>
        <w:div w:id="1426457398">
          <w:marLeft w:val="0"/>
          <w:marRight w:val="0"/>
          <w:marTop w:val="0"/>
          <w:marBottom w:val="0"/>
          <w:divBdr>
            <w:top w:val="none" w:sz="0" w:space="0" w:color="auto"/>
            <w:left w:val="none" w:sz="0" w:space="0" w:color="auto"/>
            <w:bottom w:val="none" w:sz="0" w:space="0" w:color="auto"/>
            <w:right w:val="none" w:sz="0" w:space="0" w:color="auto"/>
          </w:divBdr>
        </w:div>
        <w:div w:id="1114717451">
          <w:marLeft w:val="0"/>
          <w:marRight w:val="0"/>
          <w:marTop w:val="0"/>
          <w:marBottom w:val="0"/>
          <w:divBdr>
            <w:top w:val="none" w:sz="0" w:space="0" w:color="auto"/>
            <w:left w:val="none" w:sz="0" w:space="0" w:color="auto"/>
            <w:bottom w:val="none" w:sz="0" w:space="0" w:color="auto"/>
            <w:right w:val="none" w:sz="0" w:space="0" w:color="auto"/>
          </w:divBdr>
        </w:div>
      </w:divsChild>
    </w:div>
    <w:div w:id="204513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kazmere@viaa.gov.lv" TargetMode="External"/><Relationship Id="rId13" Type="http://schemas.openxmlformats.org/officeDocument/2006/relationships/hyperlink" Target="http://www.viaa.gov.lv" TargetMode="External"/><Relationship Id="rId18" Type="http://schemas.openxmlformats.org/officeDocument/2006/relationships/hyperlink" Target="mailto:anastasija@avlfinance.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viaa.gov.lv/lat/viaa/valsts_iepirkumi/##iepirkumi_virs_42" TargetMode="External"/><Relationship Id="rId17" Type="http://schemas.openxmlformats.org/officeDocument/2006/relationships/hyperlink" Target="http://likumi.lv/ta/id/133536-publisko-iepirkumu-likums" TargetMode="External"/><Relationship Id="rId2" Type="http://schemas.openxmlformats.org/officeDocument/2006/relationships/numbering" Target="numbering.xml"/><Relationship Id="rId16" Type="http://schemas.openxmlformats.org/officeDocument/2006/relationships/hyperlink" Target="http://iub.gov.lv/lv/node/58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aa.gov.lv" TargetMode="External"/><Relationship Id="rId5" Type="http://schemas.openxmlformats.org/officeDocument/2006/relationships/webSettings" Target="webSettings.xml"/><Relationship Id="rId15" Type="http://schemas.openxmlformats.org/officeDocument/2006/relationships/hyperlink" Target="http://eur-lex.europa.eu/legal-content/LV/TXT/PDF/?uri=CELEX:32016R0007&amp;from=LV" TargetMode="External"/><Relationship Id="rId10" Type="http://schemas.openxmlformats.org/officeDocument/2006/relationships/hyperlink" Target="mailto:iluta.kazmere@viaa.gov.l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astasija@avlfinance.lv" TargetMode="External"/><Relationship Id="rId14" Type="http://schemas.openxmlformats.org/officeDocument/2006/relationships/hyperlink" Target="http://www.viaa.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994D73-62C0-43CF-BD12-7B1F13CC9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27</Pages>
  <Words>49691</Words>
  <Characters>28324</Characters>
  <Application>Microsoft Office Word</Application>
  <DocSecurity>0</DocSecurity>
  <Lines>236</Lines>
  <Paragraphs>155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VIAA</dc:creator>
  <cp:lastModifiedBy>Iluta Kažmēre</cp:lastModifiedBy>
  <cp:revision>15</cp:revision>
  <cp:lastPrinted>2016-02-26T10:25:00Z</cp:lastPrinted>
  <dcterms:created xsi:type="dcterms:W3CDTF">2017-02-21T08:37:00Z</dcterms:created>
  <dcterms:modified xsi:type="dcterms:W3CDTF">2017-02-22T12:56:00Z</dcterms:modified>
</cp:coreProperties>
</file>